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30" w:lineRule="exact"/>
        <w:rPr>
          <w:rFonts w:ascii="仿宋" w:hAnsi="仿宋" w:eastAsia="仿宋" w:cs="仿宋"/>
          <w:w w:val="95"/>
          <w:sz w:val="32"/>
          <w:szCs w:val="32"/>
        </w:rPr>
      </w:pPr>
    </w:p>
    <w:p>
      <w:pPr>
        <w:spacing w:line="530" w:lineRule="exact"/>
        <w:ind w:firstLine="2736" w:firstLineChars="900"/>
        <w:rPr>
          <w:rFonts w:ascii="仿宋" w:hAnsi="仿宋" w:eastAsia="仿宋" w:cs="仿宋"/>
          <w:w w:val="95"/>
          <w:sz w:val="32"/>
          <w:szCs w:val="32"/>
        </w:rPr>
      </w:pPr>
    </w:p>
    <w:p>
      <w:pPr>
        <w:spacing w:line="530" w:lineRule="exact"/>
        <w:ind w:firstLine="2736" w:firstLineChars="900"/>
        <w:rPr>
          <w:rFonts w:ascii="仿宋" w:hAnsi="仿宋" w:eastAsia="仿宋" w:cs="仿宋"/>
          <w:w w:val="95"/>
          <w:sz w:val="32"/>
          <w:szCs w:val="32"/>
        </w:rPr>
      </w:pPr>
    </w:p>
    <w:p>
      <w:pPr>
        <w:spacing w:line="530" w:lineRule="exact"/>
        <w:ind w:firstLine="2736" w:firstLineChars="900"/>
        <w:rPr>
          <w:rFonts w:ascii="仿宋" w:hAnsi="仿宋" w:eastAsia="仿宋" w:cs="仿宋"/>
          <w:w w:val="95"/>
          <w:sz w:val="32"/>
          <w:szCs w:val="32"/>
        </w:rPr>
      </w:pPr>
    </w:p>
    <w:p>
      <w:pPr>
        <w:spacing w:line="530" w:lineRule="exact"/>
        <w:ind w:firstLine="2736" w:firstLineChars="900"/>
        <w:rPr>
          <w:rFonts w:ascii="仿宋" w:hAnsi="仿宋" w:eastAsia="仿宋" w:cs="仿宋"/>
          <w:w w:val="95"/>
          <w:sz w:val="32"/>
          <w:szCs w:val="32"/>
        </w:rPr>
      </w:pPr>
    </w:p>
    <w:p>
      <w:pPr>
        <w:spacing w:line="530" w:lineRule="exact"/>
        <w:ind w:firstLine="2736" w:firstLineChars="900"/>
        <w:rPr>
          <w:rFonts w:ascii="仿宋" w:hAnsi="仿宋" w:eastAsia="仿宋" w:cs="仿宋"/>
          <w:w w:val="95"/>
          <w:sz w:val="32"/>
          <w:szCs w:val="32"/>
        </w:rPr>
      </w:pPr>
    </w:p>
    <w:p>
      <w:pPr>
        <w:adjustRightInd w:val="0"/>
        <w:snapToGrid w:val="0"/>
        <w:spacing w:line="540" w:lineRule="exact"/>
        <w:rPr>
          <w:rFonts w:ascii="仿宋" w:hAnsi="仿宋" w:eastAsia="仿宋" w:cs="仿宋"/>
          <w:sz w:val="32"/>
          <w:szCs w:val="32"/>
        </w:rPr>
      </w:pPr>
    </w:p>
    <w:p>
      <w:pPr>
        <w:adjustRightInd w:val="0"/>
        <w:snapToGrid w:val="0"/>
        <w:spacing w:line="54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西政教督办发〔2021〕</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号</w:t>
      </w:r>
    </w:p>
    <w:p>
      <w:pPr>
        <w:rPr>
          <w:rFonts w:hint="eastAsia"/>
        </w:rPr>
      </w:pPr>
    </w:p>
    <w:p>
      <w:pPr>
        <w:spacing w:line="540" w:lineRule="exact"/>
        <w:jc w:val="both"/>
        <w:rPr>
          <w:rFonts w:ascii="方正小标宋简体" w:hAnsi="方正小标宋简体" w:eastAsia="方正小标宋简体" w:cs="方正小标宋简体"/>
          <w:sz w:val="44"/>
          <w:szCs w:val="44"/>
        </w:rPr>
      </w:pPr>
    </w:p>
    <w:p>
      <w:pPr>
        <w:spacing w:line="540" w:lineRule="exact"/>
        <w:jc w:val="both"/>
        <w:rPr>
          <w:rFonts w:ascii="方正小标宋简体" w:hAnsi="方正小标宋简体" w:eastAsia="方正小标宋简体" w:cs="方正小标宋简体"/>
          <w:sz w:val="44"/>
          <w:szCs w:val="44"/>
        </w:rPr>
      </w:pPr>
    </w:p>
    <w:p>
      <w:pPr>
        <w:spacing w:line="5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关于全县教育系统安全工作大督查情况</w:t>
      </w:r>
    </w:p>
    <w:p>
      <w:pPr>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的</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通</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报</w:t>
      </w:r>
    </w:p>
    <w:p/>
    <w:p>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各学校（园）：</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为贯彻落实全国和全区安全工作会议精神，督促各学校压实安全责任，强化安全防范措施，营造安全稳定的校园环境。根据《自治区教育督导委员会办公室关于开展全区教育系统安全工作大督查的通知》（宁政教督办﹝2021﹞8号）文件要求，2021年4月6—8日，教育体育局联合县公安局、市场监督管理局、卫健局、消防大队等</w:t>
      </w:r>
      <w:r>
        <w:rPr>
          <w:rFonts w:ascii="仿宋_GB2312" w:hAnsi="仿宋_GB2312" w:eastAsia="仿宋_GB2312" w:cs="仿宋_GB2312"/>
          <w:sz w:val="32"/>
          <w:szCs w:val="32"/>
        </w:rPr>
        <w:t>部门单位</w:t>
      </w:r>
      <w:r>
        <w:rPr>
          <w:rFonts w:hint="eastAsia" w:ascii="仿宋_GB2312" w:hAnsi="仿宋_GB2312" w:eastAsia="仿宋_GB2312" w:cs="仿宋_GB2312"/>
          <w:sz w:val="32"/>
          <w:szCs w:val="32"/>
        </w:rPr>
        <w:t>，深入各学校（园）及民办教育机构，围绕校园安全专项整治三年行动，对消防安全、交通安全、危化品安全、校舍隐患、卫生防疫、食堂食品安全、意识形态安全等工作对全县教育系统安全工作进行了一次全面督导检查，现将督查情况通报如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黑体" w:hAnsi="黑体" w:eastAsia="黑体" w:cs="黑体"/>
          <w:sz w:val="32"/>
          <w:szCs w:val="32"/>
        </w:rPr>
      </w:pPr>
      <w:r>
        <w:rPr>
          <w:rFonts w:hint="eastAsia" w:ascii="黑体" w:hAnsi="黑体" w:eastAsia="黑体" w:cs="黑体"/>
          <w:sz w:val="32"/>
          <w:szCs w:val="32"/>
        </w:rPr>
        <w:t>一、总体情况</w:t>
      </w:r>
    </w:p>
    <w:p>
      <w:pPr>
        <w:keepNext w:val="0"/>
        <w:keepLines w:val="0"/>
        <w:pageBreakBefore w:val="0"/>
        <w:widowControl w:val="0"/>
        <w:kinsoku/>
        <w:wordWrap/>
        <w:overflowPunct/>
        <w:topLinePunct w:val="0"/>
        <w:autoSpaceDE/>
        <w:autoSpaceDN/>
        <w:bidi w:val="0"/>
        <w:adjustRightInd w:val="0"/>
        <w:snapToGrid w:val="0"/>
        <w:spacing w:line="560" w:lineRule="exact"/>
        <w:ind w:firstLine="321" w:firstLineChars="100"/>
        <w:textAlignment w:val="auto"/>
        <w:outlineLvl w:val="9"/>
        <w:rPr>
          <w:rFonts w:hint="eastAsia" w:ascii="楷体" w:hAnsi="楷体" w:eastAsia="楷体" w:cs="楷体"/>
          <w:b/>
          <w:bCs/>
          <w:sz w:val="32"/>
          <w:szCs w:val="32"/>
        </w:rPr>
        <w:sectPr>
          <w:pgSz w:w="11906" w:h="16838"/>
          <w:pgMar w:top="1440" w:right="1800" w:bottom="1440" w:left="1800"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560" w:lineRule="exact"/>
        <w:ind w:firstLine="321" w:firstLineChars="100"/>
        <w:textAlignment w:val="auto"/>
        <w:outlineLvl w:val="9"/>
        <w:rPr>
          <w:rFonts w:ascii="仿宋_GB2312" w:hAnsi="仿宋_GB2312" w:eastAsia="仿宋_GB2312" w:cs="仿宋_GB2312"/>
          <w:sz w:val="32"/>
          <w:szCs w:val="32"/>
        </w:rPr>
      </w:pPr>
      <w:r>
        <w:rPr>
          <w:rFonts w:hint="eastAsia" w:ascii="楷体" w:hAnsi="楷体" w:eastAsia="楷体" w:cs="楷体"/>
          <w:b/>
          <w:bCs/>
          <w:sz w:val="32"/>
          <w:szCs w:val="32"/>
        </w:rPr>
        <w:t>（一）政治站位不断提升</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各学校（园）认真学习贯彻习近平总书记关于疫情防控、安全生产、综合治理、儿童青少年视力防控等方面重要讲话和指示批示精神，坚决贯彻落实党中央、国务院和区、市、县党委、政府关于安全生产、卫生防疫，综合治理等方面的重要决策部署，实现了学做结合、指导实践、推动工作发展的良好效果，以实实在在的业绩体现和强有力的举措维护校园安全稳定。</w:t>
      </w:r>
    </w:p>
    <w:p>
      <w:pPr>
        <w:keepNext w:val="0"/>
        <w:keepLines w:val="0"/>
        <w:pageBreakBefore w:val="0"/>
        <w:widowControl w:val="0"/>
        <w:kinsoku/>
        <w:wordWrap/>
        <w:overflowPunct/>
        <w:topLinePunct w:val="0"/>
        <w:autoSpaceDE/>
        <w:autoSpaceDN/>
        <w:bidi w:val="0"/>
        <w:adjustRightInd w:val="0"/>
        <w:snapToGrid w:val="0"/>
        <w:spacing w:line="560" w:lineRule="exact"/>
        <w:ind w:firstLine="321" w:firstLineChars="100"/>
        <w:textAlignment w:val="auto"/>
        <w:outlineLvl w:val="9"/>
        <w:rPr>
          <w:rFonts w:ascii="仿宋_GB2312" w:hAnsi="仿宋_GB2312" w:eastAsia="仿宋_GB2312" w:cs="仿宋_GB2312"/>
          <w:sz w:val="32"/>
          <w:szCs w:val="32"/>
        </w:rPr>
      </w:pPr>
      <w:r>
        <w:rPr>
          <w:rFonts w:hint="eastAsia" w:ascii="楷体" w:hAnsi="楷体" w:eastAsia="楷体" w:cs="楷体"/>
          <w:b/>
          <w:bCs/>
          <w:sz w:val="32"/>
          <w:szCs w:val="32"/>
        </w:rPr>
        <w:t>（二）主体责任不断落实。</w:t>
      </w:r>
      <w:r>
        <w:rPr>
          <w:rFonts w:hint="eastAsia" w:ascii="仿宋_GB2312" w:hAnsi="仿宋_GB2312" w:eastAsia="仿宋_GB2312" w:cs="仿宋_GB2312"/>
          <w:sz w:val="32"/>
          <w:szCs w:val="32"/>
        </w:rPr>
        <w:t>各相关单位主动落实监管责任，县公安局、市场监督管理局、卫健局、消防大队等部门单位主动落实校园欺凌和暴力治理、食堂食品安全、卫生防疫、消防安全、校舍隐患排查等方面的监管责任，织密了校园安全责任网。各学校（园）积极落实主体责任，校长、党组织书记为第一责任人，坚持亲自安排，亲自部署，积极推动，各学校（园）、各部门职责明晰，联动联控，筑牢了校园安全墙。</w:t>
      </w:r>
    </w:p>
    <w:p>
      <w:pPr>
        <w:keepNext w:val="0"/>
        <w:keepLines w:val="0"/>
        <w:pageBreakBefore w:val="0"/>
        <w:widowControl w:val="0"/>
        <w:kinsoku/>
        <w:wordWrap/>
        <w:overflowPunct/>
        <w:topLinePunct w:val="0"/>
        <w:autoSpaceDE/>
        <w:autoSpaceDN/>
        <w:bidi w:val="0"/>
        <w:adjustRightInd w:val="0"/>
        <w:snapToGrid w:val="0"/>
        <w:spacing w:line="560" w:lineRule="exact"/>
        <w:ind w:firstLine="321" w:firstLineChars="100"/>
        <w:textAlignment w:val="auto"/>
        <w:outlineLvl w:val="9"/>
        <w:rPr>
          <w:rFonts w:ascii="仿宋_GB2312" w:hAnsi="仿宋_GB2312" w:eastAsia="仿宋_GB2312" w:cs="仿宋_GB2312"/>
          <w:sz w:val="32"/>
          <w:szCs w:val="32"/>
        </w:rPr>
      </w:pPr>
      <w:r>
        <w:rPr>
          <w:rFonts w:hint="eastAsia" w:ascii="楷体" w:hAnsi="楷体" w:eastAsia="楷体" w:cs="楷体"/>
          <w:b/>
          <w:bCs/>
          <w:sz w:val="32"/>
          <w:szCs w:val="32"/>
        </w:rPr>
        <w:t>（三）隐患排查不断深入。</w:t>
      </w:r>
      <w:r>
        <w:rPr>
          <w:rFonts w:hint="eastAsia" w:ascii="仿宋_GB2312" w:hAnsi="仿宋_GB2312" w:eastAsia="仿宋_GB2312" w:cs="仿宋_GB2312"/>
          <w:sz w:val="32"/>
          <w:szCs w:val="32"/>
        </w:rPr>
        <w:t>各相关单位和学校（园）积极推进校园安全专项整治三年行动，明确校园消防安全、危化品安全、交通安全整治等任务清单和责任清单，细化职责</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责任到人到岗，强力推进。大部分学校如西吉回中、西吉二中、实验中学、西吉一小、田坪小学在此基础上，因地制宜，结合实际，将食品安全、卫生安全、校园欺凌、女童教育、校外寄宿等内容纳入安全整治任务当中，针对具体问题具体实施，做到了“既定动作”不走样，“自选动作”有成效，隐患整治工作在一定程度上做到了提质增效。</w:t>
      </w:r>
    </w:p>
    <w:p>
      <w:pPr>
        <w:keepNext w:val="0"/>
        <w:keepLines w:val="0"/>
        <w:pageBreakBefore w:val="0"/>
        <w:widowControl w:val="0"/>
        <w:kinsoku/>
        <w:wordWrap/>
        <w:overflowPunct/>
        <w:topLinePunct w:val="0"/>
        <w:autoSpaceDE/>
        <w:autoSpaceDN/>
        <w:bidi w:val="0"/>
        <w:adjustRightInd w:val="0"/>
        <w:snapToGrid w:val="0"/>
        <w:spacing w:line="560" w:lineRule="exact"/>
        <w:ind w:firstLine="321" w:firstLineChars="100"/>
        <w:textAlignment w:val="auto"/>
        <w:outlineLvl w:val="9"/>
        <w:rPr>
          <w:rFonts w:ascii="仿宋_GB2312" w:hAnsi="仿宋_GB2312" w:eastAsia="仿宋_GB2312" w:cs="仿宋_GB2312"/>
          <w:sz w:val="32"/>
          <w:szCs w:val="32"/>
        </w:rPr>
      </w:pPr>
      <w:r>
        <w:rPr>
          <w:rFonts w:hint="eastAsia" w:ascii="楷体" w:hAnsi="楷体" w:eastAsia="楷体" w:cs="楷体"/>
          <w:b/>
          <w:bCs/>
          <w:sz w:val="32"/>
          <w:szCs w:val="32"/>
        </w:rPr>
        <w:t>（四）宣传教育不断加强。</w:t>
      </w:r>
      <w:r>
        <w:rPr>
          <w:rFonts w:hint="eastAsia" w:ascii="仿宋_GB2312" w:hAnsi="仿宋_GB2312" w:eastAsia="仿宋_GB2312" w:cs="仿宋_GB2312"/>
          <w:sz w:val="32"/>
          <w:szCs w:val="32"/>
        </w:rPr>
        <w:t>各相关单位和学校（园）贯彻落实校园疫情防控常态化措施，贯彻落实国家、区市县安全生产会议精神，统筹推进综合治理、视力防控、校园安全等方面的工作，采取线上线下相结合、家校协同、部门联动的方式，持续推进安全、法制、心理健康、食品安全、防暴力防欺凌、防溺水、应急演练等方面知识的宣传教育，营造了浓厚的氛围，促进了师生家长良好行为意识的养成。</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黑体" w:hAnsi="黑体" w:eastAsia="黑体" w:cs="黑体"/>
          <w:sz w:val="32"/>
          <w:szCs w:val="32"/>
        </w:rPr>
      </w:pPr>
      <w:r>
        <w:rPr>
          <w:rFonts w:hint="eastAsia" w:ascii="黑体" w:hAnsi="黑体" w:eastAsia="黑体" w:cs="黑体"/>
          <w:sz w:val="32"/>
          <w:szCs w:val="32"/>
        </w:rPr>
        <w:t>二、存在的主要问题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 w:hAnsi="仿宋" w:eastAsia="仿宋" w:cs="楷体"/>
          <w:bCs/>
          <w:sz w:val="32"/>
          <w:szCs w:val="32"/>
        </w:rPr>
      </w:pPr>
      <w:r>
        <w:rPr>
          <w:rFonts w:hint="eastAsia" w:ascii="仿宋" w:hAnsi="仿宋" w:eastAsia="仿宋" w:cs="楷体"/>
          <w:bCs/>
          <w:sz w:val="32"/>
          <w:szCs w:val="32"/>
        </w:rPr>
        <w:t>各学校</w:t>
      </w:r>
      <w:r>
        <w:rPr>
          <w:rFonts w:ascii="仿宋" w:hAnsi="仿宋" w:eastAsia="仿宋" w:cs="楷体"/>
          <w:bCs/>
          <w:sz w:val="32"/>
          <w:szCs w:val="32"/>
        </w:rPr>
        <w:t>（</w:t>
      </w:r>
      <w:r>
        <w:rPr>
          <w:rFonts w:hint="eastAsia" w:ascii="仿宋" w:hAnsi="仿宋" w:eastAsia="仿宋" w:cs="楷体"/>
          <w:bCs/>
          <w:sz w:val="32"/>
          <w:szCs w:val="32"/>
        </w:rPr>
        <w:t>园</w:t>
      </w:r>
      <w:r>
        <w:rPr>
          <w:rFonts w:ascii="仿宋" w:hAnsi="仿宋" w:eastAsia="仿宋" w:cs="楷体"/>
          <w:bCs/>
          <w:sz w:val="32"/>
          <w:szCs w:val="32"/>
        </w:rPr>
        <w:t>）</w:t>
      </w:r>
      <w:r>
        <w:rPr>
          <w:rFonts w:hint="eastAsia" w:ascii="仿宋" w:hAnsi="仿宋" w:eastAsia="仿宋" w:cs="楷体"/>
          <w:bCs/>
          <w:sz w:val="32"/>
          <w:szCs w:val="32"/>
        </w:rPr>
        <w:t>在</w:t>
      </w:r>
      <w:r>
        <w:rPr>
          <w:rFonts w:ascii="仿宋" w:hAnsi="仿宋" w:eastAsia="仿宋" w:cs="楷体"/>
          <w:bCs/>
          <w:sz w:val="32"/>
          <w:szCs w:val="32"/>
        </w:rPr>
        <w:t>校园安全</w:t>
      </w:r>
      <w:r>
        <w:rPr>
          <w:rFonts w:hint="eastAsia" w:ascii="仿宋" w:hAnsi="仿宋" w:eastAsia="仿宋" w:cs="楷体"/>
          <w:bCs/>
          <w:sz w:val="32"/>
          <w:szCs w:val="32"/>
        </w:rPr>
        <w:t>常态化工作</w:t>
      </w:r>
      <w:r>
        <w:rPr>
          <w:rFonts w:ascii="仿宋" w:hAnsi="仿宋" w:eastAsia="仿宋" w:cs="楷体"/>
          <w:bCs/>
          <w:sz w:val="32"/>
          <w:szCs w:val="32"/>
        </w:rPr>
        <w:t>中都能严格按照国家区市县</w:t>
      </w:r>
      <w:r>
        <w:rPr>
          <w:rFonts w:hint="eastAsia" w:ascii="仿宋" w:hAnsi="仿宋" w:eastAsia="仿宋" w:cs="楷体"/>
          <w:bCs/>
          <w:sz w:val="32"/>
          <w:szCs w:val="32"/>
        </w:rPr>
        <w:t>有关</w:t>
      </w:r>
      <w:r>
        <w:rPr>
          <w:rFonts w:ascii="仿宋" w:hAnsi="仿宋" w:eastAsia="仿宋" w:cs="楷体"/>
          <w:bCs/>
          <w:sz w:val="32"/>
          <w:szCs w:val="32"/>
        </w:rPr>
        <w:t>工作要求，做到“</w:t>
      </w:r>
      <w:r>
        <w:rPr>
          <w:rFonts w:hint="eastAsia" w:ascii="仿宋" w:hAnsi="仿宋" w:eastAsia="仿宋" w:cs="楷体"/>
          <w:bCs/>
          <w:sz w:val="32"/>
          <w:szCs w:val="32"/>
        </w:rPr>
        <w:t>校园安全</w:t>
      </w:r>
      <w:r>
        <w:rPr>
          <w:rFonts w:ascii="仿宋" w:hAnsi="仿宋" w:eastAsia="仿宋" w:cs="楷体"/>
          <w:bCs/>
          <w:sz w:val="32"/>
          <w:szCs w:val="32"/>
        </w:rPr>
        <w:t>、警钟长鸣”</w:t>
      </w:r>
      <w:r>
        <w:rPr>
          <w:rFonts w:hint="eastAsia" w:ascii="仿宋" w:hAnsi="仿宋" w:eastAsia="仿宋" w:cs="楷体"/>
          <w:bCs/>
          <w:sz w:val="32"/>
          <w:szCs w:val="32"/>
        </w:rPr>
        <w:t>，</w:t>
      </w:r>
      <w:r>
        <w:rPr>
          <w:rFonts w:ascii="仿宋" w:hAnsi="仿宋" w:eastAsia="仿宋" w:cs="楷体"/>
          <w:bCs/>
          <w:sz w:val="32"/>
          <w:szCs w:val="32"/>
        </w:rPr>
        <w:t>取得了较好的成绩，但个别学校在</w:t>
      </w:r>
      <w:r>
        <w:rPr>
          <w:rFonts w:hint="eastAsia" w:ascii="仿宋" w:hAnsi="仿宋" w:eastAsia="仿宋" w:cs="楷体"/>
          <w:bCs/>
          <w:sz w:val="32"/>
          <w:szCs w:val="32"/>
        </w:rPr>
        <w:t>安全</w:t>
      </w:r>
      <w:r>
        <w:rPr>
          <w:rFonts w:ascii="仿宋" w:hAnsi="仿宋" w:eastAsia="仿宋" w:cs="楷体"/>
          <w:bCs/>
          <w:sz w:val="32"/>
          <w:szCs w:val="32"/>
        </w:rPr>
        <w:t>工作细节上、</w:t>
      </w:r>
      <w:r>
        <w:rPr>
          <w:rFonts w:hint="eastAsia" w:ascii="仿宋" w:hAnsi="仿宋" w:eastAsia="仿宋" w:cs="楷体"/>
          <w:bCs/>
          <w:sz w:val="32"/>
          <w:szCs w:val="32"/>
        </w:rPr>
        <w:t>覆盖面</w:t>
      </w:r>
      <w:r>
        <w:rPr>
          <w:rFonts w:ascii="仿宋" w:hAnsi="仿宋" w:eastAsia="仿宋" w:cs="楷体"/>
          <w:bCs/>
          <w:sz w:val="32"/>
          <w:szCs w:val="32"/>
        </w:rPr>
        <w:t>上以及校园环境卫生</w:t>
      </w:r>
      <w:r>
        <w:rPr>
          <w:rFonts w:hint="eastAsia" w:ascii="仿宋" w:hAnsi="仿宋" w:eastAsia="仿宋" w:cs="楷体"/>
          <w:bCs/>
          <w:sz w:val="32"/>
          <w:szCs w:val="32"/>
        </w:rPr>
        <w:t>等方面</w:t>
      </w:r>
      <w:r>
        <w:rPr>
          <w:rFonts w:ascii="仿宋" w:hAnsi="仿宋" w:eastAsia="仿宋" w:cs="楷体"/>
          <w:bCs/>
          <w:sz w:val="32"/>
          <w:szCs w:val="32"/>
        </w:rPr>
        <w:t>还存在不足和问题，主要表现在：</w:t>
      </w:r>
      <w:r>
        <w:rPr>
          <w:rFonts w:hint="eastAsia" w:ascii="仿宋" w:hAnsi="仿宋" w:eastAsia="仿宋" w:cs="楷体"/>
          <w:bCs/>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150"/>
        <w:textAlignment w:val="auto"/>
        <w:outlineLvl w:val="9"/>
        <w:rPr>
          <w:rFonts w:ascii="仿宋_GB2312" w:hAnsi="仿宋_GB2312" w:eastAsia="仿宋_GB2312" w:cs="仿宋_GB2312"/>
          <w:sz w:val="32"/>
          <w:szCs w:val="32"/>
        </w:rPr>
      </w:pPr>
      <w:r>
        <w:rPr>
          <w:rFonts w:hint="eastAsia" w:ascii="楷体" w:hAnsi="楷体" w:eastAsia="楷体" w:cs="楷体"/>
          <w:b/>
          <w:bCs/>
          <w:sz w:val="32"/>
          <w:szCs w:val="32"/>
        </w:rPr>
        <w:t>（一）重视程度不够。</w:t>
      </w:r>
      <w:r>
        <w:rPr>
          <w:rFonts w:hint="eastAsia" w:ascii="仿宋_GB2312" w:hAnsi="仿宋_GB2312" w:eastAsia="仿宋_GB2312" w:cs="仿宋_GB2312"/>
          <w:sz w:val="32"/>
          <w:szCs w:val="32"/>
        </w:rPr>
        <w:t>各校存在消防设施、电器火灾、视力防控、防煤烟、防溺水、校园欺凌等专项整治不足的情况。安全生产专项整治三年行动开展以来，一些学校对于目标任务，方法措施认识模糊，查出安全隐患整改迟缓。如灭火器、应急指示灯、疏散指示标志没有定期检查检修，消防通道没有划线，应急疏散指示图老旧，随着学校建设的改变没有及时更新；食堂从业人员工作过程不够规范（如佩戴首饰、不按规定佩戴口罩等），留样柜、原材料柜不整洁且放有杂物，双人双锁管理责任未落实，挡鼠板、防蝇罩等防护措施不全等。</w:t>
      </w:r>
    </w:p>
    <w:p>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150"/>
        <w:textAlignment w:val="auto"/>
        <w:outlineLvl w:val="9"/>
        <w:rPr>
          <w:rFonts w:ascii="仿宋_GB2312" w:hAnsi="仿宋_GB2312" w:eastAsia="仿宋_GB2312" w:cs="仿宋_GB2312"/>
          <w:sz w:val="32"/>
          <w:szCs w:val="32"/>
        </w:rPr>
      </w:pPr>
      <w:r>
        <w:rPr>
          <w:rFonts w:hint="eastAsia" w:ascii="楷体" w:hAnsi="楷体" w:eastAsia="楷体" w:cs="楷体"/>
          <w:b/>
          <w:bCs/>
          <w:sz w:val="32"/>
          <w:szCs w:val="32"/>
        </w:rPr>
        <w:t>（二）排查整改不力。</w:t>
      </w:r>
      <w:r>
        <w:rPr>
          <w:rFonts w:hint="eastAsia" w:ascii="仿宋_GB2312" w:hAnsi="仿宋_GB2312" w:eastAsia="仿宋_GB2312" w:cs="仿宋_GB2312"/>
          <w:sz w:val="32"/>
          <w:szCs w:val="32"/>
        </w:rPr>
        <w:t>各学校（园）不同程度上存在重交通安全、消防安全、食品安全、卫生防疫方面的隐患排查，轻危险化学品、校园周边综合治理、校舍安全等方面排查整治。即使排查出来的问题多半是表面上、一般性的问题隐患，对深层次、突出性问题隐患排查不够，隐患清单、应急预案、实验室三级管理责任制不完善。有的学校对突出问题的责任，措施，多留在“纸张”上，少走在具体工作中，如部分学校不能严格落实因病缺课病因追查登记和复课证明查验制度，不能严格落实校园进出口签字人员签字制度，没有严格落实校舍消杀，没有开展卫生健康教育专题活动。个别学校教室及楼道卫生垃圾未及时清理，宿舍卫生脏乱差，窗户玻璃不干净，窗台堆放书籍等影响采光，不利于儿童青少年视力防控；有学校用鞋带绑住宿舍卫生间以“不能用维修中”的词打含糊，不能服务学生；对于缺乏的材料档案，直接更改前年度相关文件的成文日期，采用前年度活动开展的照片等。</w:t>
      </w:r>
    </w:p>
    <w:p>
      <w:pPr>
        <w:keepNext w:val="0"/>
        <w:keepLines w:val="0"/>
        <w:pageBreakBefore w:val="0"/>
        <w:widowControl w:val="0"/>
        <w:kinsoku/>
        <w:wordWrap/>
        <w:overflowPunct/>
        <w:topLinePunct w:val="0"/>
        <w:autoSpaceDE/>
        <w:autoSpaceDN/>
        <w:bidi w:val="0"/>
        <w:adjustRightInd w:val="0"/>
        <w:snapToGrid w:val="0"/>
        <w:spacing w:line="560" w:lineRule="exact"/>
        <w:ind w:firstLine="321" w:firstLineChars="100"/>
        <w:textAlignment w:val="auto"/>
        <w:outlineLvl w:val="9"/>
        <w:rPr>
          <w:rFonts w:ascii="仿宋_GB2312" w:hAnsi="仿宋_GB2312" w:eastAsia="仿宋_GB2312" w:cs="仿宋_GB2312"/>
          <w:sz w:val="32"/>
          <w:szCs w:val="32"/>
        </w:rPr>
      </w:pPr>
      <w:r>
        <w:rPr>
          <w:rFonts w:hint="eastAsia" w:ascii="楷体" w:hAnsi="楷体" w:eastAsia="楷体" w:cs="楷体"/>
          <w:b/>
          <w:bCs/>
          <w:sz w:val="32"/>
          <w:szCs w:val="32"/>
        </w:rPr>
        <w:t>（三）应急管理不全。</w:t>
      </w:r>
      <w:r>
        <w:rPr>
          <w:rFonts w:hint="eastAsia" w:ascii="仿宋_GB2312" w:hAnsi="仿宋_GB2312" w:eastAsia="仿宋_GB2312" w:cs="仿宋_GB2312"/>
          <w:sz w:val="32"/>
          <w:szCs w:val="32"/>
        </w:rPr>
        <w:t>各学校重视校园管理制度的建立健全，重点预案都有，但是应急预案种类不全，现有的也未能评估其可行性和适用性，随着技术设备以及人事变动，应急预案并没有及时调整更改修正完善。应急管理以消防、地震为主，但是忽视突发公共事件，食品医疗卫生事件、暴恐案件等方面的内容。甚至有个别学校至今未开展消防演练，没有演练材料，开展消防演练的部分学校标准不高，效果评估缺位。在“三防”建设方面，视频监控及一键式报警器系统存在：已配置未使用、已配置未联网、维护保养不及时、缺少报备不及时的情况。除此之外，此次督导检查中还发现极个别学校无学校门卫值守。</w:t>
      </w:r>
    </w:p>
    <w:p>
      <w:pPr>
        <w:keepNext w:val="0"/>
        <w:keepLines w:val="0"/>
        <w:pageBreakBefore w:val="0"/>
        <w:widowControl w:val="0"/>
        <w:kinsoku/>
        <w:wordWrap/>
        <w:overflowPunct/>
        <w:topLinePunct w:val="0"/>
        <w:autoSpaceDE/>
        <w:autoSpaceDN/>
        <w:bidi w:val="0"/>
        <w:adjustRightInd w:val="0"/>
        <w:snapToGrid w:val="0"/>
        <w:spacing w:line="560" w:lineRule="exact"/>
        <w:ind w:firstLine="321" w:firstLineChars="100"/>
        <w:textAlignment w:val="auto"/>
        <w:outlineLvl w:val="9"/>
        <w:rPr>
          <w:rFonts w:ascii="仿宋_GB2312" w:hAnsi="仿宋_GB2312" w:eastAsia="仿宋_GB2312" w:cs="仿宋_GB2312"/>
          <w:sz w:val="32"/>
          <w:szCs w:val="32"/>
        </w:rPr>
      </w:pPr>
      <w:r>
        <w:rPr>
          <w:rFonts w:hint="eastAsia" w:ascii="楷体" w:hAnsi="楷体" w:eastAsia="楷体" w:cs="楷体"/>
          <w:b/>
          <w:bCs/>
          <w:sz w:val="32"/>
          <w:szCs w:val="32"/>
        </w:rPr>
        <w:t>（四）教育安全不实。</w:t>
      </w:r>
      <w:r>
        <w:rPr>
          <w:rFonts w:hint="eastAsia" w:ascii="仿宋_GB2312" w:hAnsi="仿宋_GB2312" w:eastAsia="仿宋_GB2312" w:cs="仿宋_GB2312"/>
          <w:sz w:val="32"/>
          <w:szCs w:val="32"/>
        </w:rPr>
        <w:t>学校安全教育工作重安排轻落实，流于形式，走于排面。安全工作既要重视身体上的安全，更要重视心理上、思想上的安全。此次督查中发现部分学校未建立意识形态领域舆情分析研判制度、性侵未成年人强制报告制度、校舍安全年检制度、预防校园暴力、校园欺凌安全制度及预案。没有积极落实心理健康周的学习安排，缺乏相关活动资料，没有心理咨询室。在校园安保上，存在校园安保人员业务不熟练情况（抽查保安不会使用灭火器）。校园内部日常巡查记录不全，尤其对于学校重点隐患区域重视程度不高巡视频率不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黑体" w:hAnsi="黑体" w:eastAsia="黑体" w:cs="黑体"/>
          <w:sz w:val="32"/>
          <w:szCs w:val="32"/>
        </w:rPr>
      </w:pPr>
      <w:r>
        <w:rPr>
          <w:rFonts w:hint="eastAsia" w:ascii="黑体" w:hAnsi="黑体" w:eastAsia="黑体" w:cs="黑体"/>
          <w:sz w:val="32"/>
          <w:szCs w:val="32"/>
        </w:rPr>
        <w:t>三、整改要求</w:t>
      </w:r>
    </w:p>
    <w:p>
      <w:pPr>
        <w:keepNext w:val="0"/>
        <w:keepLines w:val="0"/>
        <w:pageBreakBefore w:val="0"/>
        <w:widowControl w:val="0"/>
        <w:kinsoku/>
        <w:wordWrap/>
        <w:overflowPunct/>
        <w:topLinePunct w:val="0"/>
        <w:autoSpaceDE/>
        <w:autoSpaceDN/>
        <w:bidi w:val="0"/>
        <w:adjustRightInd w:val="0"/>
        <w:snapToGrid w:val="0"/>
        <w:spacing w:line="560" w:lineRule="exact"/>
        <w:ind w:firstLine="321" w:firstLineChars="100"/>
        <w:textAlignment w:val="auto"/>
        <w:outlineLvl w:val="9"/>
        <w:rPr>
          <w:rFonts w:ascii="仿宋_GB2312" w:hAnsi="仿宋_GB2312" w:eastAsia="仿宋_GB2312" w:cs="仿宋_GB2312"/>
          <w:sz w:val="32"/>
          <w:szCs w:val="32"/>
        </w:rPr>
      </w:pPr>
      <w:r>
        <w:rPr>
          <w:rFonts w:hint="eastAsia" w:ascii="楷体" w:hAnsi="楷体" w:eastAsia="楷体" w:cs="楷体"/>
          <w:b/>
          <w:bCs/>
          <w:sz w:val="32"/>
          <w:szCs w:val="32"/>
        </w:rPr>
        <w:t>（一）强化责任，提高思想认识。</w:t>
      </w:r>
      <w:r>
        <w:rPr>
          <w:rFonts w:hint="eastAsia" w:ascii="仿宋_GB2312" w:hAnsi="仿宋_GB2312" w:eastAsia="仿宋_GB2312" w:cs="仿宋_GB2312"/>
          <w:sz w:val="32"/>
          <w:szCs w:val="32"/>
        </w:rPr>
        <w:t>以责任抓落实，各学校园要以高度的政治责任感，认真贯彻落实党中央、国务院和区、市、县党委、政府关于安全生产等方面的决策部署，严格落实“一岗双责”制度，严格履行安全管理责任，对工作落实不到位的，要紧盯问题，限期整改；对责任落实不到位的要追责、问责。</w:t>
      </w:r>
    </w:p>
    <w:p>
      <w:pPr>
        <w:keepNext w:val="0"/>
        <w:keepLines w:val="0"/>
        <w:pageBreakBefore w:val="0"/>
        <w:widowControl w:val="0"/>
        <w:kinsoku/>
        <w:wordWrap/>
        <w:overflowPunct/>
        <w:topLinePunct w:val="0"/>
        <w:autoSpaceDE/>
        <w:autoSpaceDN/>
        <w:bidi w:val="0"/>
        <w:adjustRightInd w:val="0"/>
        <w:snapToGrid w:val="0"/>
        <w:spacing w:line="560" w:lineRule="exact"/>
        <w:ind w:firstLine="321" w:firstLineChars="100"/>
        <w:textAlignment w:val="auto"/>
        <w:outlineLvl w:val="9"/>
        <w:rPr>
          <w:rFonts w:ascii="仿宋_GB2312" w:hAnsi="仿宋_GB2312" w:eastAsia="仿宋_GB2312" w:cs="仿宋_GB2312"/>
          <w:sz w:val="32"/>
          <w:szCs w:val="32"/>
        </w:rPr>
      </w:pPr>
      <w:r>
        <w:rPr>
          <w:rFonts w:hint="eastAsia" w:ascii="楷体" w:hAnsi="楷体" w:eastAsia="楷体" w:cs="楷体"/>
          <w:b/>
          <w:bCs/>
          <w:sz w:val="32"/>
          <w:szCs w:val="32"/>
        </w:rPr>
        <w:t>（二）狠抓落实，加大整改落实。</w:t>
      </w:r>
      <w:r>
        <w:rPr>
          <w:rFonts w:hint="eastAsia" w:ascii="仿宋_GB2312" w:hAnsi="仿宋_GB2312" w:eastAsia="仿宋_GB2312" w:cs="仿宋_GB2312"/>
          <w:sz w:val="32"/>
          <w:szCs w:val="32"/>
        </w:rPr>
        <w:t>各学校园要针对督查检查组指出的问题，坚持问题导向，坚持“谁分管、谁负责”的原则，举一反三，认真对照校园安全、消防安全、卫生防疫、视力防控、校园欺凌等方面的重点任务，能解决的立即解决，一时难以整改解决的，要紧盯期限，限期解决，无法解决的如消防栓无水问题，摸清底数，逐级上报。切实做到狠抓落实、务求实效，不断完善校园治理体系提升治理能力。</w:t>
      </w:r>
    </w:p>
    <w:p>
      <w:pPr>
        <w:keepNext w:val="0"/>
        <w:keepLines w:val="0"/>
        <w:pageBreakBefore w:val="0"/>
        <w:widowControl w:val="0"/>
        <w:kinsoku/>
        <w:wordWrap/>
        <w:overflowPunct/>
        <w:topLinePunct w:val="0"/>
        <w:autoSpaceDE/>
        <w:autoSpaceDN/>
        <w:bidi w:val="0"/>
        <w:adjustRightInd w:val="0"/>
        <w:snapToGrid w:val="0"/>
        <w:spacing w:line="560" w:lineRule="exact"/>
        <w:ind w:firstLine="321" w:firstLineChars="100"/>
        <w:textAlignment w:val="auto"/>
        <w:outlineLvl w:val="9"/>
        <w:rPr>
          <w:rFonts w:ascii="仿宋_GB2312" w:hAnsi="仿宋_GB2312" w:eastAsia="仿宋_GB2312" w:cs="仿宋_GB2312"/>
          <w:sz w:val="32"/>
          <w:szCs w:val="32"/>
        </w:rPr>
      </w:pPr>
      <w:r>
        <w:rPr>
          <w:rFonts w:hint="eastAsia" w:ascii="楷体" w:hAnsi="楷体" w:eastAsia="楷体" w:cs="楷体"/>
          <w:b/>
          <w:bCs/>
          <w:sz w:val="32"/>
          <w:szCs w:val="32"/>
        </w:rPr>
        <w:t>（三）完善制度，形成长效机制。</w:t>
      </w:r>
      <w:r>
        <w:rPr>
          <w:rFonts w:hint="eastAsia" w:ascii="仿宋_GB2312" w:hAnsi="仿宋_GB2312" w:eastAsia="仿宋_GB2312" w:cs="仿宋_GB2312"/>
          <w:sz w:val="32"/>
          <w:szCs w:val="32"/>
        </w:rPr>
        <w:t>各学校园要坚持标本兼治、重在治本的原则，认真梳理总结经验教训。完善校园安全相关制度及预案，对于此次安全生产督导，检查组将会如期复查，对于没有按期整改的、不作为的、慢作为</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学校（园）将会督办、通报，切实做到督导检查问题“闭环化”处理解决，进一步压实校园安全工作责任，营造安全稳定的校园环境，以优异的成绩迎接建党100周年。</w:t>
      </w:r>
    </w:p>
    <w:p>
      <w:pPr>
        <w:keepNext w:val="0"/>
        <w:keepLines w:val="0"/>
        <w:pageBreakBefore w:val="0"/>
        <w:widowControl w:val="0"/>
        <w:kinsoku/>
        <w:wordWrap/>
        <w:overflowPunct/>
        <w:topLinePunct w:val="0"/>
        <w:autoSpaceDE/>
        <w:autoSpaceDN/>
        <w:bidi w:val="0"/>
        <w:adjustRightInd w:val="0"/>
        <w:snapToGrid w:val="0"/>
        <w:spacing w:before="240" w:after="240" w:line="560" w:lineRule="exact"/>
        <w:ind w:firstLine="160" w:firstLineChars="50"/>
        <w:textAlignment w:val="auto"/>
        <w:outlineLvl w:val="9"/>
        <w:rPr>
          <w:rFonts w:ascii="仿宋" w:hAnsi="仿宋" w:eastAsia="仿宋" w:cs="黑体"/>
          <w:sz w:val="32"/>
          <w:szCs w:val="32"/>
        </w:rPr>
      </w:pPr>
      <w:r>
        <w:rPr>
          <w:rFonts w:hint="eastAsia" w:ascii="仿宋" w:hAnsi="仿宋" w:eastAsia="仿宋" w:cs="黑体"/>
          <w:sz w:val="32"/>
          <w:szCs w:val="32"/>
        </w:rPr>
        <w:t>附件：西吉县</w:t>
      </w:r>
      <w:r>
        <w:rPr>
          <w:rFonts w:ascii="仿宋" w:hAnsi="仿宋" w:eastAsia="仿宋" w:cs="黑体"/>
          <w:sz w:val="32"/>
          <w:szCs w:val="32"/>
        </w:rPr>
        <w:t>教育系统校园</w:t>
      </w:r>
      <w:r>
        <w:rPr>
          <w:rFonts w:hint="eastAsia" w:ascii="仿宋" w:hAnsi="仿宋" w:eastAsia="仿宋" w:cs="黑体"/>
          <w:sz w:val="32"/>
          <w:szCs w:val="32"/>
        </w:rPr>
        <w:t>安全工作督查问题清单</w:t>
      </w:r>
    </w:p>
    <w:p>
      <w:pPr>
        <w:keepNext w:val="0"/>
        <w:keepLines w:val="0"/>
        <w:pageBreakBefore w:val="0"/>
        <w:widowControl w:val="0"/>
        <w:kinsoku/>
        <w:wordWrap/>
        <w:overflowPunct/>
        <w:topLinePunct w:val="0"/>
        <w:autoSpaceDE/>
        <w:autoSpaceDN/>
        <w:bidi w:val="0"/>
        <w:adjustRightInd w:val="0"/>
        <w:snapToGrid w:val="0"/>
        <w:spacing w:before="240" w:after="240" w:line="560" w:lineRule="exact"/>
        <w:ind w:firstLine="2400" w:firstLineChars="750"/>
        <w:textAlignment w:val="auto"/>
        <w:outlineLvl w:val="9"/>
        <w:rPr>
          <w:rFonts w:hint="eastAsia" w:ascii="仿宋" w:hAnsi="仿宋" w:eastAsia="仿宋" w:cs="黑体"/>
          <w:sz w:val="32"/>
          <w:szCs w:val="32"/>
        </w:rPr>
      </w:pPr>
    </w:p>
    <w:p>
      <w:pPr>
        <w:keepNext w:val="0"/>
        <w:keepLines w:val="0"/>
        <w:pageBreakBefore w:val="0"/>
        <w:widowControl w:val="0"/>
        <w:kinsoku/>
        <w:wordWrap/>
        <w:overflowPunct/>
        <w:topLinePunct w:val="0"/>
        <w:autoSpaceDE/>
        <w:autoSpaceDN/>
        <w:bidi w:val="0"/>
        <w:adjustRightInd w:val="0"/>
        <w:snapToGrid w:val="0"/>
        <w:spacing w:before="240" w:after="240" w:line="560" w:lineRule="exact"/>
        <w:ind w:firstLine="2400" w:firstLineChars="750"/>
        <w:textAlignment w:val="auto"/>
        <w:outlineLvl w:val="9"/>
        <w:rPr>
          <w:rFonts w:hint="eastAsia" w:ascii="仿宋" w:hAnsi="仿宋" w:eastAsia="仿宋" w:cs="黑体"/>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2400" w:firstLineChars="750"/>
        <w:textAlignment w:val="auto"/>
        <w:outlineLvl w:val="9"/>
        <w:rPr>
          <w:rFonts w:ascii="仿宋" w:hAnsi="仿宋" w:eastAsia="仿宋" w:cs="黑体"/>
          <w:sz w:val="32"/>
          <w:szCs w:val="32"/>
        </w:rPr>
      </w:pPr>
      <w:r>
        <w:rPr>
          <w:rFonts w:hint="eastAsia" w:ascii="仿宋" w:hAnsi="仿宋" w:eastAsia="仿宋" w:cs="黑体"/>
          <w:sz w:val="32"/>
          <w:szCs w:val="32"/>
        </w:rPr>
        <w:t>西吉县</w:t>
      </w:r>
      <w:r>
        <w:rPr>
          <w:rFonts w:ascii="仿宋" w:hAnsi="仿宋" w:eastAsia="仿宋" w:cs="黑体"/>
          <w:sz w:val="32"/>
          <w:szCs w:val="32"/>
        </w:rPr>
        <w:t>人民政府教育督导委员会办公室</w:t>
      </w:r>
    </w:p>
    <w:p>
      <w:pPr>
        <w:keepNext w:val="0"/>
        <w:keepLines w:val="0"/>
        <w:pageBreakBefore w:val="0"/>
        <w:widowControl w:val="0"/>
        <w:kinsoku/>
        <w:wordWrap/>
        <w:overflowPunct/>
        <w:topLinePunct w:val="0"/>
        <w:autoSpaceDE/>
        <w:autoSpaceDN/>
        <w:bidi w:val="0"/>
        <w:adjustRightInd w:val="0"/>
        <w:snapToGrid w:val="0"/>
        <w:spacing w:line="560" w:lineRule="exact"/>
        <w:ind w:firstLine="3520" w:firstLineChars="1100"/>
        <w:textAlignment w:val="auto"/>
        <w:outlineLvl w:val="9"/>
        <w:rPr>
          <w:rFonts w:ascii="仿宋" w:hAnsi="仿宋" w:eastAsia="仿宋" w:cs="黑体"/>
          <w:sz w:val="32"/>
          <w:szCs w:val="32"/>
        </w:rPr>
      </w:pPr>
      <w:r>
        <w:rPr>
          <w:rFonts w:ascii="仿宋" w:hAnsi="仿宋" w:eastAsia="仿宋" w:cs="黑体"/>
          <w:sz w:val="32"/>
          <w:szCs w:val="32"/>
        </w:rPr>
        <w:t>2021年4月</w:t>
      </w:r>
      <w:r>
        <w:rPr>
          <w:rFonts w:hint="eastAsia" w:ascii="仿宋" w:hAnsi="仿宋" w:eastAsia="仿宋" w:cs="黑体"/>
          <w:sz w:val="32"/>
          <w:szCs w:val="32"/>
          <w:lang w:val="en-US" w:eastAsia="zh-CN"/>
        </w:rPr>
        <w:t>20</w:t>
      </w:r>
      <w:r>
        <w:rPr>
          <w:rFonts w:hint="eastAsia" w:ascii="仿宋" w:hAnsi="仿宋" w:eastAsia="仿宋" w:cs="黑体"/>
          <w:sz w:val="32"/>
          <w:szCs w:val="32"/>
        </w:rPr>
        <w:t xml:space="preserve">日 </w:t>
      </w:r>
      <w:bookmarkStart w:id="0" w:name="_GoBack"/>
      <w:bookmarkEnd w:id="0"/>
    </w:p>
    <w:p>
      <w:pPr>
        <w:spacing w:before="240" w:after="240" w:line="560" w:lineRule="exact"/>
        <w:rPr>
          <w:rFonts w:ascii="黑体" w:hAnsi="黑体" w:eastAsia="黑体" w:cs="黑体"/>
          <w:sz w:val="32"/>
          <w:szCs w:val="32"/>
        </w:rPr>
      </w:pPr>
    </w:p>
    <w:p>
      <w:pPr>
        <w:spacing w:before="240" w:after="240" w:line="560" w:lineRule="exact"/>
        <w:rPr>
          <w:rFonts w:ascii="黑体" w:hAnsi="黑体" w:eastAsia="黑体" w:cs="黑体"/>
          <w:sz w:val="32"/>
          <w:szCs w:val="32"/>
        </w:rPr>
      </w:pPr>
    </w:p>
    <w:p>
      <w:pPr>
        <w:spacing w:before="240" w:after="240" w:line="560" w:lineRule="exact"/>
        <w:rPr>
          <w:rFonts w:ascii="黑体" w:hAnsi="黑体" w:eastAsia="黑体" w:cs="黑体"/>
          <w:sz w:val="32"/>
          <w:szCs w:val="32"/>
        </w:rPr>
      </w:pPr>
    </w:p>
    <w:p>
      <w:pPr>
        <w:spacing w:before="240" w:after="240" w:line="560" w:lineRule="exact"/>
        <w:rPr>
          <w:rFonts w:ascii="黑体" w:hAnsi="黑体" w:eastAsia="黑体" w:cs="黑体"/>
          <w:sz w:val="32"/>
          <w:szCs w:val="32"/>
        </w:rPr>
      </w:pPr>
    </w:p>
    <w:p>
      <w:pPr>
        <w:spacing w:before="240" w:after="240" w:line="560" w:lineRule="exact"/>
        <w:rPr>
          <w:rFonts w:ascii="黑体" w:hAnsi="黑体" w:eastAsia="黑体" w:cs="黑体"/>
          <w:sz w:val="32"/>
          <w:szCs w:val="32"/>
        </w:rPr>
      </w:pPr>
    </w:p>
    <w:p>
      <w:pPr>
        <w:spacing w:before="240" w:after="240" w:line="560" w:lineRule="exact"/>
        <w:rPr>
          <w:rFonts w:ascii="黑体" w:hAnsi="黑体" w:eastAsia="黑体" w:cs="黑体"/>
          <w:sz w:val="32"/>
          <w:szCs w:val="32"/>
        </w:rPr>
      </w:pPr>
    </w:p>
    <w:p>
      <w:pPr>
        <w:spacing w:before="240" w:after="240" w:line="560" w:lineRule="exact"/>
        <w:rPr>
          <w:rFonts w:ascii="黑体" w:hAnsi="黑体" w:eastAsia="黑体" w:cs="黑体"/>
          <w:sz w:val="32"/>
          <w:szCs w:val="32"/>
        </w:rPr>
      </w:pPr>
    </w:p>
    <w:p>
      <w:pPr>
        <w:spacing w:before="240" w:after="240" w:line="560" w:lineRule="exact"/>
        <w:ind w:firstLine="720" w:firstLineChars="200"/>
        <w:rPr>
          <w:rFonts w:ascii="黑体" w:hAnsi="黑体" w:eastAsia="黑体" w:cs="黑体"/>
          <w:sz w:val="36"/>
          <w:szCs w:val="36"/>
        </w:rPr>
      </w:pPr>
      <w:r>
        <w:rPr>
          <w:rFonts w:hint="eastAsia" w:ascii="黑体" w:hAnsi="黑体" w:eastAsia="黑体" w:cs="黑体"/>
          <w:sz w:val="36"/>
          <w:szCs w:val="36"/>
        </w:rPr>
        <w:t>西吉县</w:t>
      </w:r>
      <w:r>
        <w:rPr>
          <w:rFonts w:ascii="黑体" w:hAnsi="黑体" w:eastAsia="黑体" w:cs="黑体"/>
          <w:sz w:val="36"/>
          <w:szCs w:val="36"/>
        </w:rPr>
        <w:t>教育系统校园</w:t>
      </w:r>
      <w:r>
        <w:rPr>
          <w:rFonts w:hint="eastAsia" w:ascii="黑体" w:hAnsi="黑体" w:eastAsia="黑体" w:cs="黑体"/>
          <w:sz w:val="36"/>
          <w:szCs w:val="36"/>
        </w:rPr>
        <w:t>安全工作督查问题清单</w:t>
      </w:r>
    </w:p>
    <w:tbl>
      <w:tblPr>
        <w:tblStyle w:val="9"/>
        <w:tblW w:w="87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559"/>
        <w:gridCol w:w="6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46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序号</w:t>
            </w:r>
          </w:p>
        </w:tc>
        <w:tc>
          <w:tcPr>
            <w:tcW w:w="1559" w:type="dxa"/>
            <w:vAlign w:val="center"/>
          </w:tcPr>
          <w:p>
            <w:pPr>
              <w:spacing w:line="46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学校名称</w:t>
            </w:r>
          </w:p>
        </w:tc>
        <w:tc>
          <w:tcPr>
            <w:tcW w:w="6267" w:type="dxa"/>
            <w:vAlign w:val="center"/>
          </w:tcPr>
          <w:p>
            <w:pPr>
              <w:spacing w:line="46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存在的问题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仿宋_GB2312"/>
                <w:sz w:val="24"/>
              </w:rPr>
            </w:pPr>
            <w:r>
              <w:rPr>
                <w:rFonts w:hint="eastAsia" w:ascii="仿宋" w:hAnsi="仿宋" w:eastAsia="仿宋" w:cs="仿宋_GB2312"/>
                <w:sz w:val="24"/>
              </w:rPr>
              <w:t>1</w:t>
            </w:r>
          </w:p>
        </w:tc>
        <w:tc>
          <w:tcPr>
            <w:tcW w:w="1559" w:type="dxa"/>
            <w:vAlign w:val="center"/>
          </w:tcPr>
          <w:p>
            <w:pPr>
              <w:spacing w:line="400" w:lineRule="exact"/>
              <w:jc w:val="center"/>
              <w:rPr>
                <w:rFonts w:ascii="仿宋" w:hAnsi="仿宋" w:eastAsia="仿宋" w:cs="仿宋_GB2312"/>
                <w:sz w:val="24"/>
              </w:rPr>
            </w:pPr>
            <w:r>
              <w:rPr>
                <w:rFonts w:hint="eastAsia" w:ascii="仿宋" w:hAnsi="仿宋" w:eastAsia="仿宋" w:cs="仿宋_GB2312"/>
                <w:sz w:val="24"/>
              </w:rPr>
              <w:t>西吉中学</w:t>
            </w:r>
          </w:p>
        </w:tc>
        <w:tc>
          <w:tcPr>
            <w:tcW w:w="6267" w:type="dxa"/>
          </w:tcPr>
          <w:p>
            <w:pPr>
              <w:numPr>
                <w:ilvl w:val="0"/>
                <w:numId w:val="2"/>
              </w:numPr>
              <w:spacing w:line="400" w:lineRule="exact"/>
              <w:jc w:val="left"/>
              <w:rPr>
                <w:rFonts w:ascii="仿宋" w:hAnsi="仿宋" w:eastAsia="仿宋" w:cs="Arial"/>
                <w:color w:val="000000"/>
                <w:kern w:val="0"/>
                <w:sz w:val="24"/>
              </w:rPr>
            </w:pPr>
            <w:r>
              <w:rPr>
                <w:rFonts w:hint="eastAsia" w:ascii="仿宋" w:hAnsi="仿宋" w:eastAsia="仿宋" w:cs="Arial"/>
                <w:color w:val="000000"/>
                <w:kern w:val="0"/>
                <w:sz w:val="24"/>
              </w:rPr>
              <w:t>学校管网改造未完成，消防供水不足或无供水。</w:t>
            </w:r>
          </w:p>
          <w:p>
            <w:pPr>
              <w:numPr>
                <w:ilvl w:val="0"/>
                <w:numId w:val="2"/>
              </w:numPr>
              <w:spacing w:line="400" w:lineRule="exact"/>
              <w:jc w:val="left"/>
              <w:rPr>
                <w:rFonts w:ascii="仿宋" w:hAnsi="仿宋" w:eastAsia="仿宋" w:cs="Arial"/>
                <w:color w:val="000000"/>
                <w:kern w:val="0"/>
                <w:sz w:val="24"/>
              </w:rPr>
            </w:pPr>
            <w:r>
              <w:rPr>
                <w:rFonts w:hint="eastAsia" w:ascii="仿宋" w:hAnsi="仿宋" w:eastAsia="仿宋" w:cs="Arial"/>
                <w:color w:val="000000"/>
                <w:kern w:val="0"/>
                <w:sz w:val="24"/>
              </w:rPr>
              <w:t>存在不同程度上的地基下陷。</w:t>
            </w:r>
          </w:p>
          <w:p>
            <w:pPr>
              <w:numPr>
                <w:ilvl w:val="0"/>
                <w:numId w:val="2"/>
              </w:numPr>
              <w:spacing w:line="400" w:lineRule="exact"/>
              <w:jc w:val="left"/>
              <w:rPr>
                <w:rFonts w:ascii="仿宋" w:hAnsi="仿宋" w:eastAsia="仿宋" w:cs="Arial"/>
                <w:color w:val="000000"/>
                <w:kern w:val="0"/>
                <w:sz w:val="24"/>
              </w:rPr>
            </w:pPr>
            <w:r>
              <w:rPr>
                <w:rFonts w:hint="eastAsia" w:ascii="仿宋" w:hAnsi="仿宋" w:eastAsia="仿宋" w:cs="Arial"/>
                <w:color w:val="000000"/>
                <w:kern w:val="0"/>
                <w:sz w:val="24"/>
              </w:rPr>
              <w:t>意识形态相关资料缺少，档案不全。</w:t>
            </w:r>
          </w:p>
          <w:p>
            <w:pPr>
              <w:numPr>
                <w:ilvl w:val="0"/>
                <w:numId w:val="2"/>
              </w:numPr>
              <w:spacing w:line="400" w:lineRule="exact"/>
              <w:jc w:val="left"/>
              <w:rPr>
                <w:rFonts w:ascii="仿宋" w:hAnsi="仿宋" w:eastAsia="仿宋" w:cs="Arial"/>
                <w:color w:val="000000"/>
                <w:kern w:val="0"/>
                <w:sz w:val="24"/>
              </w:rPr>
            </w:pPr>
            <w:r>
              <w:rPr>
                <w:rFonts w:hint="eastAsia" w:ascii="仿宋" w:hAnsi="仿宋" w:eastAsia="仿宋" w:cs="Arial"/>
                <w:color w:val="000000"/>
                <w:kern w:val="0"/>
                <w:sz w:val="24"/>
              </w:rPr>
              <w:t>宿舍卫生较差。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仿宋_GB2312"/>
                <w:sz w:val="24"/>
              </w:rPr>
            </w:pPr>
            <w:r>
              <w:rPr>
                <w:rFonts w:hint="eastAsia" w:ascii="仿宋" w:hAnsi="仿宋" w:eastAsia="仿宋" w:cs="仿宋_GB2312"/>
                <w:sz w:val="24"/>
              </w:rPr>
              <w:t>2</w:t>
            </w:r>
          </w:p>
        </w:tc>
        <w:tc>
          <w:tcPr>
            <w:tcW w:w="1559" w:type="dxa"/>
            <w:vAlign w:val="center"/>
          </w:tcPr>
          <w:p>
            <w:pPr>
              <w:spacing w:line="400" w:lineRule="exact"/>
              <w:jc w:val="center"/>
              <w:rPr>
                <w:rFonts w:ascii="仿宋" w:hAnsi="仿宋" w:eastAsia="仿宋" w:cs="仿宋_GB2312"/>
                <w:sz w:val="24"/>
              </w:rPr>
            </w:pPr>
            <w:r>
              <w:rPr>
                <w:rFonts w:hint="eastAsia" w:ascii="仿宋" w:hAnsi="仿宋" w:eastAsia="仿宋" w:cs="仿宋_GB2312"/>
                <w:sz w:val="24"/>
              </w:rPr>
              <w:t>西吉回中</w:t>
            </w:r>
          </w:p>
        </w:tc>
        <w:tc>
          <w:tcPr>
            <w:tcW w:w="6267" w:type="dxa"/>
          </w:tcPr>
          <w:p>
            <w:pPr>
              <w:numPr>
                <w:ilvl w:val="0"/>
                <w:numId w:val="3"/>
              </w:numPr>
              <w:spacing w:line="400" w:lineRule="exact"/>
              <w:jc w:val="left"/>
              <w:rPr>
                <w:rFonts w:ascii="仿宋" w:hAnsi="仿宋" w:eastAsia="仿宋" w:cs="仿宋_GB2312"/>
                <w:sz w:val="24"/>
              </w:rPr>
            </w:pPr>
            <w:r>
              <w:rPr>
                <w:rFonts w:hint="eastAsia" w:ascii="仿宋" w:hAnsi="仿宋" w:eastAsia="仿宋" w:cs="仿宋_GB2312"/>
                <w:sz w:val="24"/>
              </w:rPr>
              <w:t>新生心理健康状况普查重视程度不够。</w:t>
            </w:r>
          </w:p>
          <w:p>
            <w:pPr>
              <w:numPr>
                <w:ilvl w:val="0"/>
                <w:numId w:val="3"/>
              </w:numPr>
              <w:spacing w:line="400" w:lineRule="exact"/>
              <w:jc w:val="left"/>
              <w:rPr>
                <w:rFonts w:ascii="仿宋" w:hAnsi="仿宋" w:eastAsia="仿宋" w:cs="仿宋_GB2312"/>
                <w:sz w:val="24"/>
              </w:rPr>
            </w:pPr>
            <w:r>
              <w:rPr>
                <w:rFonts w:hint="eastAsia" w:ascii="仿宋" w:hAnsi="仿宋" w:eastAsia="仿宋" w:cs="仿宋_GB2312"/>
                <w:sz w:val="24"/>
              </w:rPr>
              <w:t>消防演练过程性材料缺少。</w:t>
            </w:r>
          </w:p>
          <w:p>
            <w:pPr>
              <w:numPr>
                <w:ilvl w:val="0"/>
                <w:numId w:val="3"/>
              </w:numPr>
              <w:spacing w:line="400" w:lineRule="exact"/>
              <w:jc w:val="left"/>
              <w:rPr>
                <w:rFonts w:ascii="仿宋" w:hAnsi="仿宋" w:eastAsia="仿宋" w:cs="仿宋_GB2312"/>
                <w:sz w:val="24"/>
              </w:rPr>
            </w:pPr>
            <w:r>
              <w:rPr>
                <w:rFonts w:hint="eastAsia" w:ascii="仿宋" w:hAnsi="仿宋" w:eastAsia="仿宋" w:cs="仿宋_GB2312"/>
                <w:sz w:val="24"/>
              </w:rPr>
              <w:t>校门口未设置防撞栓。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仿宋_GB2312"/>
                <w:sz w:val="24"/>
              </w:rPr>
            </w:pPr>
            <w:r>
              <w:rPr>
                <w:rFonts w:hint="eastAsia" w:ascii="仿宋" w:hAnsi="仿宋" w:eastAsia="仿宋" w:cs="仿宋_GB2312"/>
                <w:sz w:val="24"/>
              </w:rPr>
              <w:t>3</w:t>
            </w:r>
          </w:p>
        </w:tc>
        <w:tc>
          <w:tcPr>
            <w:tcW w:w="1559" w:type="dxa"/>
            <w:vAlign w:val="center"/>
          </w:tcPr>
          <w:p>
            <w:pPr>
              <w:spacing w:line="400" w:lineRule="exact"/>
              <w:jc w:val="center"/>
              <w:rPr>
                <w:rFonts w:ascii="仿宋" w:hAnsi="仿宋" w:eastAsia="仿宋" w:cs="仿宋_GB2312"/>
                <w:sz w:val="24"/>
              </w:rPr>
            </w:pPr>
            <w:r>
              <w:rPr>
                <w:rFonts w:hint="eastAsia" w:ascii="仿宋" w:hAnsi="仿宋" w:eastAsia="仿宋" w:cs="仿宋_GB2312"/>
                <w:sz w:val="24"/>
              </w:rPr>
              <w:t>西吉七中</w:t>
            </w:r>
          </w:p>
        </w:tc>
        <w:tc>
          <w:tcPr>
            <w:tcW w:w="6267" w:type="dxa"/>
          </w:tcPr>
          <w:p>
            <w:pPr>
              <w:numPr>
                <w:ilvl w:val="0"/>
                <w:numId w:val="4"/>
              </w:numPr>
              <w:spacing w:line="400" w:lineRule="exact"/>
              <w:jc w:val="left"/>
              <w:rPr>
                <w:rFonts w:ascii="仿宋" w:hAnsi="仿宋" w:eastAsia="仿宋" w:cs="仿宋_GB2312"/>
                <w:sz w:val="24"/>
              </w:rPr>
            </w:pPr>
            <w:r>
              <w:rPr>
                <w:rFonts w:hint="eastAsia" w:ascii="仿宋" w:hAnsi="仿宋" w:eastAsia="仿宋" w:cs="仿宋_GB2312"/>
                <w:sz w:val="24"/>
              </w:rPr>
              <w:t>心理咨询档案不完善。</w:t>
            </w:r>
          </w:p>
          <w:p>
            <w:pPr>
              <w:numPr>
                <w:ilvl w:val="0"/>
                <w:numId w:val="4"/>
              </w:numPr>
              <w:spacing w:line="400" w:lineRule="exact"/>
              <w:jc w:val="left"/>
              <w:rPr>
                <w:rFonts w:ascii="仿宋" w:hAnsi="仿宋" w:eastAsia="仿宋" w:cs="仿宋_GB2312"/>
                <w:sz w:val="24"/>
              </w:rPr>
            </w:pPr>
            <w:r>
              <w:rPr>
                <w:rFonts w:hint="eastAsia" w:ascii="仿宋" w:hAnsi="仿宋" w:eastAsia="仿宋" w:cs="仿宋_GB2312"/>
                <w:sz w:val="24"/>
              </w:rPr>
              <w:t>一键式报警设备已安装但运行不畅。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仿宋_GB2312"/>
                <w:sz w:val="24"/>
              </w:rPr>
            </w:pPr>
            <w:r>
              <w:rPr>
                <w:rFonts w:hint="eastAsia" w:ascii="仿宋" w:hAnsi="仿宋" w:eastAsia="仿宋" w:cs="仿宋_GB2312"/>
                <w:sz w:val="24"/>
              </w:rPr>
              <w:t>4</w:t>
            </w:r>
          </w:p>
        </w:tc>
        <w:tc>
          <w:tcPr>
            <w:tcW w:w="1559" w:type="dxa"/>
            <w:vAlign w:val="center"/>
          </w:tcPr>
          <w:p>
            <w:pPr>
              <w:spacing w:line="400" w:lineRule="exact"/>
              <w:jc w:val="center"/>
              <w:rPr>
                <w:rFonts w:ascii="仿宋" w:hAnsi="仿宋" w:eastAsia="仿宋" w:cs="仿宋_GB2312"/>
                <w:sz w:val="24"/>
              </w:rPr>
            </w:pPr>
            <w:r>
              <w:rPr>
                <w:rFonts w:hint="eastAsia" w:ascii="仿宋" w:hAnsi="仿宋" w:eastAsia="仿宋" w:cs="仿宋_GB2312"/>
                <w:sz w:val="24"/>
              </w:rPr>
              <w:t>西吉六小</w:t>
            </w:r>
          </w:p>
        </w:tc>
        <w:tc>
          <w:tcPr>
            <w:tcW w:w="6267" w:type="dxa"/>
          </w:tcPr>
          <w:p>
            <w:pPr>
              <w:spacing w:line="400" w:lineRule="exact"/>
              <w:jc w:val="left"/>
              <w:rPr>
                <w:rFonts w:ascii="仿宋" w:hAnsi="仿宋" w:eastAsia="仿宋" w:cs="Arial"/>
                <w:color w:val="000000"/>
                <w:kern w:val="0"/>
                <w:sz w:val="24"/>
              </w:rPr>
            </w:pPr>
            <w:r>
              <w:rPr>
                <w:rFonts w:hint="eastAsia" w:ascii="仿宋" w:hAnsi="仿宋" w:eastAsia="仿宋" w:cs="Arial"/>
                <w:color w:val="000000"/>
                <w:kern w:val="0"/>
                <w:sz w:val="24"/>
              </w:rPr>
              <w:t>1.未建立意识形态领域舆情分析研判制度，心理咨询档案不完善。</w:t>
            </w:r>
          </w:p>
          <w:p>
            <w:pPr>
              <w:spacing w:line="400" w:lineRule="exact"/>
              <w:jc w:val="left"/>
              <w:rPr>
                <w:rFonts w:ascii="仿宋" w:hAnsi="仿宋" w:eastAsia="仿宋" w:cs="Arial"/>
                <w:color w:val="000000"/>
                <w:kern w:val="0"/>
                <w:sz w:val="24"/>
              </w:rPr>
            </w:pPr>
            <w:r>
              <w:rPr>
                <w:rFonts w:hint="eastAsia" w:ascii="仿宋" w:hAnsi="仿宋" w:eastAsia="仿宋" w:cs="Arial"/>
                <w:color w:val="000000"/>
                <w:kern w:val="0"/>
                <w:sz w:val="24"/>
              </w:rPr>
              <w:t>2.校门口无防冲撞设施，消防通道未划线，未组织消防应急疏散演练。</w:t>
            </w:r>
          </w:p>
          <w:p>
            <w:pPr>
              <w:spacing w:line="400" w:lineRule="exact"/>
              <w:jc w:val="left"/>
              <w:rPr>
                <w:rFonts w:ascii="仿宋" w:hAnsi="仿宋" w:eastAsia="仿宋" w:cs="Arial"/>
                <w:color w:val="000000"/>
                <w:kern w:val="0"/>
                <w:sz w:val="24"/>
              </w:rPr>
            </w:pPr>
            <w:r>
              <w:rPr>
                <w:rFonts w:hint="eastAsia" w:ascii="仿宋" w:hAnsi="仿宋" w:eastAsia="仿宋" w:cs="Arial"/>
                <w:color w:val="000000"/>
                <w:kern w:val="0"/>
                <w:sz w:val="24"/>
              </w:rPr>
              <w:t>3.校舍安全制度不完善。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仿宋_GB2312"/>
                <w:sz w:val="24"/>
              </w:rPr>
            </w:pPr>
            <w:r>
              <w:rPr>
                <w:rFonts w:hint="eastAsia" w:ascii="仿宋" w:hAnsi="仿宋" w:eastAsia="仿宋" w:cs="仿宋_GB2312"/>
                <w:sz w:val="24"/>
              </w:rPr>
              <w:t>5</w:t>
            </w:r>
          </w:p>
        </w:tc>
        <w:tc>
          <w:tcPr>
            <w:tcW w:w="1559" w:type="dxa"/>
            <w:vAlign w:val="center"/>
          </w:tcPr>
          <w:p>
            <w:pPr>
              <w:spacing w:line="400" w:lineRule="exact"/>
              <w:jc w:val="center"/>
              <w:rPr>
                <w:rFonts w:ascii="仿宋" w:hAnsi="仿宋" w:eastAsia="仿宋" w:cs="仿宋_GB2312"/>
                <w:sz w:val="24"/>
              </w:rPr>
            </w:pPr>
            <w:r>
              <w:rPr>
                <w:rFonts w:hint="eastAsia" w:ascii="仿宋" w:hAnsi="仿宋" w:eastAsia="仿宋" w:cs="仿宋_GB2312"/>
                <w:sz w:val="24"/>
              </w:rPr>
              <w:t>西吉回小</w:t>
            </w:r>
          </w:p>
        </w:tc>
        <w:tc>
          <w:tcPr>
            <w:tcW w:w="6267" w:type="dxa"/>
          </w:tcPr>
          <w:p>
            <w:pPr>
              <w:numPr>
                <w:ilvl w:val="0"/>
                <w:numId w:val="5"/>
              </w:numPr>
              <w:spacing w:line="400" w:lineRule="exact"/>
              <w:jc w:val="left"/>
              <w:rPr>
                <w:rFonts w:ascii="仿宋" w:hAnsi="仿宋" w:eastAsia="仿宋" w:cs="仿宋_GB2312"/>
                <w:sz w:val="24"/>
              </w:rPr>
            </w:pPr>
            <w:r>
              <w:rPr>
                <w:rFonts w:hint="eastAsia" w:ascii="仿宋" w:hAnsi="仿宋" w:eastAsia="仿宋" w:cs="仿宋_GB2312"/>
                <w:sz w:val="24"/>
              </w:rPr>
              <w:t>意识形态安全台账不完善，无心理咨询室。</w:t>
            </w:r>
          </w:p>
          <w:p>
            <w:pPr>
              <w:numPr>
                <w:ilvl w:val="0"/>
                <w:numId w:val="5"/>
              </w:numPr>
              <w:spacing w:line="400" w:lineRule="exact"/>
              <w:jc w:val="left"/>
              <w:rPr>
                <w:rFonts w:ascii="仿宋" w:hAnsi="仿宋" w:eastAsia="仿宋" w:cs="仿宋_GB2312"/>
                <w:sz w:val="24"/>
              </w:rPr>
            </w:pPr>
            <w:r>
              <w:rPr>
                <w:rFonts w:hint="eastAsia" w:ascii="仿宋" w:hAnsi="仿宋" w:eastAsia="仿宋" w:cs="仿宋_GB2312"/>
                <w:sz w:val="24"/>
              </w:rPr>
              <w:t>防火巡查检查记录不完善，</w:t>
            </w:r>
            <w:r>
              <w:rPr>
                <w:rFonts w:hint="eastAsia" w:ascii="仿宋" w:hAnsi="仿宋" w:eastAsia="仿宋" w:cs="Arial"/>
                <w:color w:val="000000"/>
                <w:kern w:val="0"/>
                <w:sz w:val="24"/>
              </w:rPr>
              <w:t>消防通道未划线。</w:t>
            </w:r>
          </w:p>
          <w:p>
            <w:pPr>
              <w:numPr>
                <w:ilvl w:val="0"/>
                <w:numId w:val="5"/>
              </w:numPr>
              <w:spacing w:line="400" w:lineRule="exact"/>
              <w:jc w:val="left"/>
              <w:rPr>
                <w:rFonts w:ascii="仿宋" w:hAnsi="仿宋" w:eastAsia="仿宋" w:cs="仿宋_GB2312"/>
                <w:sz w:val="24"/>
              </w:rPr>
            </w:pPr>
            <w:r>
              <w:rPr>
                <w:rFonts w:hint="eastAsia" w:ascii="仿宋" w:hAnsi="仿宋" w:eastAsia="仿宋" w:cs="Arial"/>
                <w:color w:val="000000"/>
                <w:kern w:val="0"/>
                <w:sz w:val="24"/>
              </w:rPr>
              <w:t>校园欺凌无预案，安保人员不会使用防护器材。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仿宋_GB2312"/>
                <w:sz w:val="24"/>
              </w:rPr>
            </w:pPr>
            <w:r>
              <w:rPr>
                <w:rFonts w:hint="eastAsia" w:ascii="仿宋" w:hAnsi="仿宋" w:eastAsia="仿宋" w:cs="仿宋_GB2312"/>
                <w:sz w:val="24"/>
              </w:rPr>
              <w:t>6</w:t>
            </w:r>
          </w:p>
        </w:tc>
        <w:tc>
          <w:tcPr>
            <w:tcW w:w="1559" w:type="dxa"/>
            <w:vAlign w:val="center"/>
          </w:tcPr>
          <w:p>
            <w:pPr>
              <w:spacing w:line="400" w:lineRule="exact"/>
              <w:jc w:val="center"/>
              <w:rPr>
                <w:rFonts w:ascii="仿宋" w:hAnsi="仿宋" w:eastAsia="仿宋" w:cs="仿宋_GB2312"/>
                <w:sz w:val="24"/>
              </w:rPr>
            </w:pPr>
            <w:r>
              <w:rPr>
                <w:rFonts w:hint="eastAsia" w:ascii="仿宋" w:hAnsi="仿宋" w:eastAsia="仿宋" w:cs="仿宋_GB2312"/>
                <w:sz w:val="24"/>
              </w:rPr>
              <w:t>袁河中学</w:t>
            </w:r>
          </w:p>
        </w:tc>
        <w:tc>
          <w:tcPr>
            <w:tcW w:w="6267" w:type="dxa"/>
          </w:tcPr>
          <w:p>
            <w:pPr>
              <w:numPr>
                <w:ilvl w:val="0"/>
                <w:numId w:val="6"/>
              </w:numPr>
              <w:spacing w:line="400" w:lineRule="exact"/>
              <w:jc w:val="left"/>
              <w:rPr>
                <w:rFonts w:ascii="仿宋" w:hAnsi="仿宋" w:eastAsia="仿宋" w:cs="Arial"/>
                <w:color w:val="000000"/>
                <w:kern w:val="0"/>
                <w:sz w:val="24"/>
              </w:rPr>
            </w:pPr>
            <w:r>
              <w:rPr>
                <w:rFonts w:hint="eastAsia" w:ascii="仿宋" w:hAnsi="仿宋" w:eastAsia="仿宋" w:cs="Arial"/>
                <w:color w:val="000000"/>
                <w:kern w:val="0"/>
                <w:sz w:val="24"/>
              </w:rPr>
              <w:t>未建立意识形态领域舆情分析研判制度，心理咨询档案未完善。</w:t>
            </w:r>
          </w:p>
          <w:p>
            <w:pPr>
              <w:numPr>
                <w:ilvl w:val="0"/>
                <w:numId w:val="6"/>
              </w:numPr>
              <w:spacing w:line="400" w:lineRule="exact"/>
              <w:jc w:val="left"/>
              <w:rPr>
                <w:rFonts w:ascii="仿宋" w:hAnsi="仿宋" w:eastAsia="仿宋" w:cs="Arial"/>
                <w:color w:val="000000"/>
                <w:kern w:val="0"/>
                <w:sz w:val="24"/>
              </w:rPr>
            </w:pPr>
            <w:r>
              <w:rPr>
                <w:rFonts w:hint="eastAsia" w:ascii="仿宋" w:hAnsi="仿宋" w:eastAsia="仿宋" w:cs="Arial"/>
                <w:color w:val="000000"/>
                <w:kern w:val="0"/>
                <w:sz w:val="24"/>
              </w:rPr>
              <w:t>冷柜除霜不彻底，荤素食材混放。</w:t>
            </w:r>
          </w:p>
          <w:p>
            <w:pPr>
              <w:numPr>
                <w:ilvl w:val="0"/>
                <w:numId w:val="6"/>
              </w:numPr>
              <w:spacing w:line="400" w:lineRule="exact"/>
              <w:jc w:val="left"/>
              <w:rPr>
                <w:rFonts w:ascii="仿宋" w:hAnsi="仿宋" w:eastAsia="仿宋" w:cs="Arial"/>
                <w:color w:val="000000"/>
                <w:kern w:val="0"/>
                <w:sz w:val="24"/>
              </w:rPr>
            </w:pPr>
            <w:r>
              <w:rPr>
                <w:rFonts w:hint="eastAsia" w:ascii="仿宋" w:hAnsi="仿宋" w:eastAsia="仿宋" w:cs="Arial"/>
                <w:color w:val="000000"/>
                <w:kern w:val="0"/>
                <w:sz w:val="24"/>
              </w:rPr>
              <w:t>实验室三级管理责任制未落实。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仿宋_GB2312"/>
                <w:sz w:val="24"/>
              </w:rPr>
            </w:pPr>
            <w:r>
              <w:rPr>
                <w:rFonts w:hint="eastAsia" w:ascii="仿宋" w:hAnsi="仿宋" w:eastAsia="仿宋" w:cs="仿宋_GB2312"/>
                <w:sz w:val="24"/>
              </w:rPr>
              <w:t>7</w:t>
            </w:r>
          </w:p>
        </w:tc>
        <w:tc>
          <w:tcPr>
            <w:tcW w:w="1559" w:type="dxa"/>
            <w:vAlign w:val="center"/>
          </w:tcPr>
          <w:p>
            <w:pPr>
              <w:spacing w:line="400" w:lineRule="exact"/>
              <w:jc w:val="center"/>
              <w:rPr>
                <w:rFonts w:ascii="仿宋" w:hAnsi="仿宋" w:eastAsia="仿宋" w:cs="仿宋_GB2312"/>
                <w:sz w:val="24"/>
              </w:rPr>
            </w:pPr>
            <w:r>
              <w:rPr>
                <w:rFonts w:hint="eastAsia" w:ascii="仿宋" w:hAnsi="仿宋" w:eastAsia="仿宋" w:cs="仿宋_GB2312"/>
                <w:sz w:val="24"/>
              </w:rPr>
              <w:t>特殊教育</w:t>
            </w:r>
          </w:p>
          <w:p>
            <w:pPr>
              <w:spacing w:line="400" w:lineRule="exact"/>
              <w:jc w:val="center"/>
              <w:rPr>
                <w:rFonts w:ascii="仿宋" w:hAnsi="仿宋" w:eastAsia="仿宋" w:cs="仿宋_GB2312"/>
                <w:sz w:val="24"/>
              </w:rPr>
            </w:pPr>
            <w:r>
              <w:rPr>
                <w:rFonts w:hint="eastAsia" w:ascii="仿宋" w:hAnsi="仿宋" w:eastAsia="仿宋" w:cs="仿宋_GB2312"/>
                <w:sz w:val="24"/>
              </w:rPr>
              <w:t>学校</w:t>
            </w:r>
          </w:p>
        </w:tc>
        <w:tc>
          <w:tcPr>
            <w:tcW w:w="6267" w:type="dxa"/>
          </w:tcPr>
          <w:p>
            <w:pPr>
              <w:numPr>
                <w:ilvl w:val="0"/>
                <w:numId w:val="7"/>
              </w:numPr>
              <w:spacing w:line="400" w:lineRule="exact"/>
              <w:jc w:val="left"/>
              <w:rPr>
                <w:rFonts w:ascii="仿宋" w:hAnsi="仿宋" w:eastAsia="仿宋" w:cs="仿宋_GB2312"/>
                <w:sz w:val="24"/>
              </w:rPr>
            </w:pPr>
            <w:r>
              <w:rPr>
                <w:rFonts w:hint="eastAsia" w:ascii="仿宋" w:hAnsi="仿宋" w:eastAsia="仿宋" w:cs="仿宋_GB2312"/>
                <w:sz w:val="24"/>
              </w:rPr>
              <w:t xml:space="preserve">意识形态安全台账不完善，无心理咨询室。                                                                        </w:t>
            </w:r>
          </w:p>
          <w:p>
            <w:pPr>
              <w:numPr>
                <w:ilvl w:val="0"/>
                <w:numId w:val="7"/>
              </w:numPr>
              <w:spacing w:line="400" w:lineRule="exact"/>
              <w:jc w:val="left"/>
              <w:rPr>
                <w:rFonts w:ascii="仿宋" w:hAnsi="仿宋" w:eastAsia="仿宋" w:cs="仿宋_GB2312"/>
                <w:sz w:val="24"/>
              </w:rPr>
            </w:pPr>
            <w:r>
              <w:rPr>
                <w:rFonts w:hint="eastAsia" w:ascii="仿宋" w:hAnsi="仿宋" w:eastAsia="仿宋" w:cs="仿宋_GB2312"/>
                <w:sz w:val="24"/>
              </w:rPr>
              <w:t>消防巡查检查记录不完善，安全疏散标志缺损，宿舍高低床护栏有问题。</w:t>
            </w:r>
          </w:p>
          <w:p>
            <w:pPr>
              <w:numPr>
                <w:ilvl w:val="0"/>
                <w:numId w:val="7"/>
              </w:numPr>
              <w:spacing w:line="400" w:lineRule="exact"/>
              <w:jc w:val="left"/>
              <w:rPr>
                <w:rFonts w:ascii="仿宋" w:hAnsi="仿宋" w:eastAsia="仿宋" w:cs="仿宋_GB2312"/>
                <w:sz w:val="24"/>
              </w:rPr>
            </w:pPr>
            <w:r>
              <w:rPr>
                <w:rFonts w:hint="eastAsia" w:ascii="仿宋" w:hAnsi="仿宋" w:eastAsia="仿宋" w:cs="仿宋_GB2312"/>
                <w:sz w:val="24"/>
              </w:rPr>
              <w:t>灭蝇灯距离工作区较近，部分食品未留样。</w:t>
            </w:r>
          </w:p>
          <w:p>
            <w:pPr>
              <w:numPr>
                <w:ilvl w:val="0"/>
                <w:numId w:val="7"/>
              </w:numPr>
              <w:spacing w:line="400" w:lineRule="exact"/>
              <w:jc w:val="left"/>
              <w:rPr>
                <w:rFonts w:ascii="仿宋" w:hAnsi="仿宋" w:eastAsia="仿宋" w:cs="仿宋_GB2312"/>
                <w:sz w:val="24"/>
              </w:rPr>
            </w:pPr>
            <w:r>
              <w:rPr>
                <w:rFonts w:hint="eastAsia" w:ascii="仿宋" w:hAnsi="仿宋" w:eastAsia="仿宋" w:cs="仿宋_GB2312"/>
                <w:sz w:val="24"/>
              </w:rPr>
              <w:t>疫情防控思想松懈，测温通道未启动。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仿宋_GB2312"/>
                <w:sz w:val="24"/>
              </w:rPr>
            </w:pPr>
            <w:r>
              <w:rPr>
                <w:rFonts w:hint="eastAsia" w:ascii="仿宋" w:hAnsi="仿宋" w:eastAsia="仿宋" w:cs="仿宋_GB2312"/>
                <w:sz w:val="24"/>
              </w:rPr>
              <w:t>8</w:t>
            </w:r>
          </w:p>
        </w:tc>
        <w:tc>
          <w:tcPr>
            <w:tcW w:w="1559" w:type="dxa"/>
            <w:vAlign w:val="center"/>
          </w:tcPr>
          <w:p>
            <w:pPr>
              <w:spacing w:line="400" w:lineRule="exact"/>
              <w:jc w:val="center"/>
              <w:rPr>
                <w:rFonts w:ascii="仿宋" w:hAnsi="仿宋" w:eastAsia="仿宋" w:cs="仿宋_GB2312"/>
                <w:sz w:val="24"/>
              </w:rPr>
            </w:pPr>
            <w:r>
              <w:rPr>
                <w:rFonts w:hint="eastAsia" w:ascii="仿宋" w:hAnsi="仿宋" w:eastAsia="仿宋" w:cs="仿宋_GB2312"/>
                <w:sz w:val="24"/>
              </w:rPr>
              <w:t>吉强镇中心小学</w:t>
            </w:r>
          </w:p>
        </w:tc>
        <w:tc>
          <w:tcPr>
            <w:tcW w:w="6267" w:type="dxa"/>
          </w:tcPr>
          <w:p>
            <w:pPr>
              <w:numPr>
                <w:ilvl w:val="0"/>
                <w:numId w:val="8"/>
              </w:numPr>
              <w:spacing w:line="400" w:lineRule="exact"/>
              <w:jc w:val="left"/>
              <w:rPr>
                <w:rFonts w:ascii="仿宋" w:hAnsi="仿宋" w:eastAsia="仿宋" w:cs="仿宋_GB2312"/>
                <w:sz w:val="24"/>
              </w:rPr>
            </w:pPr>
            <w:r>
              <w:rPr>
                <w:rFonts w:hint="eastAsia" w:ascii="仿宋" w:hAnsi="仿宋" w:eastAsia="仿宋" w:cs="仿宋_GB2312"/>
                <w:sz w:val="24"/>
              </w:rPr>
              <w:t>日常巡查记录不完善，个别灭火器压力不足，应急通道堵塞。</w:t>
            </w:r>
          </w:p>
          <w:p>
            <w:pPr>
              <w:numPr>
                <w:ilvl w:val="0"/>
                <w:numId w:val="8"/>
              </w:numPr>
              <w:spacing w:line="400" w:lineRule="exact"/>
              <w:jc w:val="left"/>
              <w:rPr>
                <w:rFonts w:ascii="仿宋" w:hAnsi="仿宋" w:eastAsia="仿宋" w:cs="仿宋_GB2312"/>
                <w:sz w:val="24"/>
              </w:rPr>
            </w:pPr>
            <w:r>
              <w:rPr>
                <w:rFonts w:hint="eastAsia" w:ascii="仿宋" w:hAnsi="仿宋" w:eastAsia="仿宋" w:cs="仿宋_GB2312"/>
                <w:sz w:val="24"/>
              </w:rPr>
              <w:t>无校舍安全年检制度，宿舍无专职管理员。</w:t>
            </w:r>
          </w:p>
          <w:p>
            <w:pPr>
              <w:numPr>
                <w:ilvl w:val="0"/>
                <w:numId w:val="8"/>
              </w:numPr>
              <w:spacing w:line="400" w:lineRule="exact"/>
              <w:jc w:val="left"/>
              <w:rPr>
                <w:rFonts w:ascii="仿宋" w:hAnsi="仿宋" w:eastAsia="仿宋" w:cs="仿宋_GB2312"/>
                <w:sz w:val="24"/>
              </w:rPr>
            </w:pPr>
            <w:r>
              <w:rPr>
                <w:rFonts w:hint="eastAsia" w:ascii="仿宋" w:hAnsi="仿宋" w:eastAsia="仿宋" w:cs="仿宋_GB2312"/>
                <w:sz w:val="24"/>
              </w:rPr>
              <w:t>未划分食堂食品安全区，消毒柜未正常运行。</w:t>
            </w:r>
          </w:p>
          <w:p>
            <w:pPr>
              <w:numPr>
                <w:ilvl w:val="0"/>
                <w:numId w:val="8"/>
              </w:numPr>
              <w:spacing w:line="400" w:lineRule="exact"/>
              <w:jc w:val="left"/>
              <w:rPr>
                <w:rFonts w:ascii="仿宋" w:hAnsi="仿宋" w:eastAsia="仿宋" w:cs="仿宋_GB2312"/>
                <w:sz w:val="24"/>
              </w:rPr>
            </w:pPr>
            <w:r>
              <w:rPr>
                <w:rFonts w:hint="eastAsia" w:ascii="仿宋" w:hAnsi="仿宋" w:eastAsia="仿宋" w:cs="仿宋_GB2312"/>
                <w:sz w:val="24"/>
              </w:rPr>
              <w:t>无一键式报警器，无防校园欺凌制度。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仿宋_GB2312"/>
                <w:sz w:val="24"/>
              </w:rPr>
            </w:pPr>
            <w:r>
              <w:rPr>
                <w:rFonts w:hint="eastAsia" w:ascii="仿宋" w:hAnsi="仿宋" w:eastAsia="仿宋" w:cs="仿宋_GB2312"/>
                <w:sz w:val="24"/>
              </w:rPr>
              <w:t>9</w:t>
            </w:r>
          </w:p>
        </w:tc>
        <w:tc>
          <w:tcPr>
            <w:tcW w:w="1559" w:type="dxa"/>
            <w:vAlign w:val="center"/>
          </w:tcPr>
          <w:p>
            <w:pPr>
              <w:spacing w:line="400" w:lineRule="exact"/>
              <w:jc w:val="center"/>
              <w:rPr>
                <w:rFonts w:ascii="仿宋" w:hAnsi="仿宋" w:eastAsia="仿宋" w:cs="仿宋_GB2312"/>
                <w:sz w:val="24"/>
              </w:rPr>
            </w:pPr>
            <w:r>
              <w:rPr>
                <w:rFonts w:hint="eastAsia" w:ascii="仿宋" w:hAnsi="仿宋" w:eastAsia="仿宋" w:cs="仿宋_GB2312"/>
                <w:sz w:val="24"/>
              </w:rPr>
              <w:t>西吉二幼</w:t>
            </w:r>
          </w:p>
        </w:tc>
        <w:tc>
          <w:tcPr>
            <w:tcW w:w="6267" w:type="dxa"/>
          </w:tcPr>
          <w:p>
            <w:pPr>
              <w:spacing w:line="400" w:lineRule="exact"/>
              <w:jc w:val="left"/>
              <w:rPr>
                <w:rFonts w:ascii="仿宋" w:hAnsi="仿宋" w:eastAsia="仿宋" w:cs="仿宋_GB2312"/>
                <w:sz w:val="24"/>
              </w:rPr>
            </w:pPr>
            <w:r>
              <w:rPr>
                <w:rFonts w:hint="eastAsia" w:ascii="仿宋" w:hAnsi="仿宋" w:eastAsia="仿宋" w:cs="仿宋_GB2312"/>
                <w:sz w:val="24"/>
              </w:rPr>
              <w:t>1.意识形态相关资料档案不完善，没有心理咨询室。</w:t>
            </w:r>
          </w:p>
          <w:p>
            <w:pPr>
              <w:spacing w:line="400" w:lineRule="exact"/>
              <w:jc w:val="left"/>
              <w:rPr>
                <w:rFonts w:ascii="仿宋" w:hAnsi="仿宋" w:eastAsia="仿宋" w:cs="仿宋_GB2312"/>
                <w:sz w:val="24"/>
              </w:rPr>
            </w:pPr>
            <w:r>
              <w:rPr>
                <w:rFonts w:hint="eastAsia" w:ascii="仿宋" w:hAnsi="仿宋" w:eastAsia="仿宋" w:cs="仿宋_GB2312"/>
                <w:sz w:val="24"/>
              </w:rPr>
              <w:t>2.食堂排烟系统不能正常运行，无“明厨亮灶”显示器。</w:t>
            </w:r>
          </w:p>
          <w:p>
            <w:pPr>
              <w:spacing w:line="400" w:lineRule="exact"/>
              <w:jc w:val="left"/>
              <w:rPr>
                <w:rFonts w:ascii="仿宋" w:hAnsi="仿宋" w:eastAsia="仿宋" w:cs="仿宋_GB2312"/>
                <w:sz w:val="24"/>
              </w:rPr>
            </w:pPr>
            <w:r>
              <w:rPr>
                <w:rFonts w:hint="eastAsia" w:ascii="仿宋" w:hAnsi="仿宋" w:eastAsia="仿宋" w:cs="仿宋_GB2312"/>
                <w:sz w:val="24"/>
              </w:rPr>
              <w:t>3.缺少校舍安全年检制度，性侵未成年人案件强制报告制度。</w:t>
            </w:r>
          </w:p>
          <w:p>
            <w:pPr>
              <w:spacing w:line="400" w:lineRule="exact"/>
              <w:jc w:val="left"/>
              <w:rPr>
                <w:rFonts w:ascii="仿宋" w:hAnsi="仿宋" w:eastAsia="仿宋" w:cs="仿宋_GB2312"/>
                <w:sz w:val="24"/>
              </w:rPr>
            </w:pPr>
            <w:r>
              <w:rPr>
                <w:rFonts w:hint="eastAsia" w:ascii="仿宋" w:hAnsi="仿宋" w:eastAsia="仿宋" w:cs="仿宋_GB2312"/>
                <w:sz w:val="24"/>
              </w:rPr>
              <w:t>4.消防通道未划线，厨房防火门损坏。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仿宋_GB2312"/>
                <w:sz w:val="24"/>
              </w:rPr>
            </w:pPr>
            <w:r>
              <w:rPr>
                <w:rFonts w:hint="eastAsia" w:ascii="仿宋" w:hAnsi="仿宋" w:eastAsia="仿宋" w:cs="仿宋_GB2312"/>
                <w:sz w:val="24"/>
              </w:rPr>
              <w:t>10</w:t>
            </w:r>
          </w:p>
        </w:tc>
        <w:tc>
          <w:tcPr>
            <w:tcW w:w="1559" w:type="dxa"/>
            <w:vAlign w:val="center"/>
          </w:tcPr>
          <w:p>
            <w:pPr>
              <w:spacing w:line="400" w:lineRule="exact"/>
              <w:jc w:val="center"/>
              <w:rPr>
                <w:rFonts w:ascii="仿宋" w:hAnsi="仿宋" w:eastAsia="仿宋" w:cs="仿宋_GB2312"/>
                <w:sz w:val="24"/>
              </w:rPr>
            </w:pPr>
            <w:r>
              <w:rPr>
                <w:rFonts w:hint="eastAsia" w:ascii="仿宋" w:hAnsi="仿宋" w:eastAsia="仿宋" w:cs="仿宋_GB2312"/>
                <w:sz w:val="24"/>
              </w:rPr>
              <w:t>新营中学</w:t>
            </w:r>
          </w:p>
        </w:tc>
        <w:tc>
          <w:tcPr>
            <w:tcW w:w="6267" w:type="dxa"/>
          </w:tcPr>
          <w:p>
            <w:pPr>
              <w:numPr>
                <w:ilvl w:val="0"/>
                <w:numId w:val="9"/>
              </w:numPr>
              <w:spacing w:line="400" w:lineRule="exact"/>
              <w:jc w:val="left"/>
              <w:rPr>
                <w:rFonts w:ascii="仿宋" w:hAnsi="仿宋" w:eastAsia="仿宋" w:cs="仿宋_GB2312"/>
                <w:sz w:val="24"/>
              </w:rPr>
            </w:pPr>
            <w:r>
              <w:rPr>
                <w:rFonts w:hint="eastAsia" w:ascii="仿宋" w:hAnsi="仿宋" w:eastAsia="仿宋" w:cs="仿宋_GB2312"/>
                <w:sz w:val="24"/>
              </w:rPr>
              <w:t>没有政治建设相关资料，无意识形态台账。校园治理档案不完善，无校园欺凌预案。</w:t>
            </w:r>
          </w:p>
          <w:p>
            <w:pPr>
              <w:numPr>
                <w:ilvl w:val="0"/>
                <w:numId w:val="9"/>
              </w:numPr>
              <w:spacing w:line="400" w:lineRule="exact"/>
              <w:jc w:val="left"/>
              <w:rPr>
                <w:rFonts w:ascii="仿宋" w:hAnsi="仿宋" w:eastAsia="仿宋" w:cs="仿宋_GB2312"/>
                <w:sz w:val="24"/>
              </w:rPr>
            </w:pPr>
            <w:r>
              <w:rPr>
                <w:rFonts w:hint="eastAsia" w:ascii="仿宋" w:hAnsi="仿宋" w:eastAsia="仿宋" w:cs="仿宋_GB2312"/>
                <w:sz w:val="24"/>
              </w:rPr>
              <w:t>食堂紫外灯安装不规范。</w:t>
            </w:r>
          </w:p>
          <w:p>
            <w:pPr>
              <w:numPr>
                <w:ilvl w:val="0"/>
                <w:numId w:val="9"/>
              </w:numPr>
              <w:spacing w:line="400" w:lineRule="exact"/>
              <w:jc w:val="left"/>
              <w:rPr>
                <w:rFonts w:ascii="仿宋" w:hAnsi="仿宋" w:eastAsia="仿宋" w:cs="仿宋_GB2312"/>
                <w:sz w:val="24"/>
              </w:rPr>
            </w:pPr>
            <w:r>
              <w:rPr>
                <w:rFonts w:hint="eastAsia" w:ascii="仿宋" w:hAnsi="仿宋" w:eastAsia="仿宋" w:cs="仿宋_GB2312"/>
                <w:sz w:val="24"/>
              </w:rPr>
              <w:t>危化品监管不力。</w:t>
            </w:r>
          </w:p>
          <w:p>
            <w:pPr>
              <w:numPr>
                <w:ilvl w:val="0"/>
                <w:numId w:val="9"/>
              </w:numPr>
              <w:spacing w:line="400" w:lineRule="exact"/>
              <w:jc w:val="left"/>
              <w:rPr>
                <w:rFonts w:ascii="仿宋" w:hAnsi="仿宋" w:eastAsia="仿宋" w:cs="仿宋_GB2312"/>
                <w:sz w:val="24"/>
              </w:rPr>
            </w:pPr>
            <w:r>
              <w:rPr>
                <w:rFonts w:hint="eastAsia" w:ascii="仿宋" w:hAnsi="仿宋" w:eastAsia="仿宋" w:cs="仿宋_GB2312"/>
                <w:sz w:val="24"/>
              </w:rPr>
              <w:t>未建立微型消防站，消防应急疏散演练无台账。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仿宋_GB2312"/>
                <w:sz w:val="24"/>
              </w:rPr>
            </w:pPr>
            <w:r>
              <w:rPr>
                <w:rFonts w:hint="eastAsia" w:ascii="仿宋" w:hAnsi="仿宋" w:eastAsia="仿宋" w:cs="仿宋_GB2312"/>
                <w:sz w:val="24"/>
              </w:rPr>
              <w:t>11</w:t>
            </w:r>
          </w:p>
        </w:tc>
        <w:tc>
          <w:tcPr>
            <w:tcW w:w="1559" w:type="dxa"/>
            <w:vAlign w:val="center"/>
          </w:tcPr>
          <w:p>
            <w:pPr>
              <w:spacing w:line="400" w:lineRule="exact"/>
              <w:jc w:val="center"/>
              <w:rPr>
                <w:rFonts w:ascii="仿宋" w:hAnsi="仿宋" w:eastAsia="仿宋" w:cs="仿宋_GB2312"/>
                <w:sz w:val="24"/>
              </w:rPr>
            </w:pPr>
            <w:r>
              <w:rPr>
                <w:rFonts w:hint="eastAsia" w:ascii="仿宋" w:hAnsi="仿宋" w:eastAsia="仿宋" w:cs="仿宋_GB2312"/>
                <w:sz w:val="24"/>
              </w:rPr>
              <w:t>新营中心小学</w:t>
            </w:r>
          </w:p>
        </w:tc>
        <w:tc>
          <w:tcPr>
            <w:tcW w:w="6267" w:type="dxa"/>
          </w:tcPr>
          <w:p>
            <w:pPr>
              <w:numPr>
                <w:ilvl w:val="0"/>
                <w:numId w:val="10"/>
              </w:numPr>
              <w:spacing w:line="400" w:lineRule="exact"/>
              <w:jc w:val="left"/>
              <w:rPr>
                <w:rFonts w:ascii="仿宋" w:hAnsi="仿宋" w:eastAsia="仿宋" w:cs="仿宋_GB2312"/>
                <w:sz w:val="24"/>
              </w:rPr>
            </w:pPr>
            <w:r>
              <w:rPr>
                <w:rFonts w:hint="eastAsia" w:ascii="仿宋" w:hAnsi="仿宋" w:eastAsia="仿宋" w:cs="仿宋_GB2312"/>
                <w:sz w:val="24"/>
              </w:rPr>
              <w:t>校园应急预案缺乏。</w:t>
            </w:r>
          </w:p>
          <w:p>
            <w:pPr>
              <w:numPr>
                <w:ilvl w:val="0"/>
                <w:numId w:val="10"/>
              </w:numPr>
              <w:spacing w:line="400" w:lineRule="exact"/>
              <w:jc w:val="left"/>
              <w:rPr>
                <w:rFonts w:ascii="仿宋" w:hAnsi="仿宋" w:eastAsia="仿宋" w:cs="仿宋_GB2312"/>
                <w:sz w:val="24"/>
              </w:rPr>
            </w:pPr>
            <w:r>
              <w:rPr>
                <w:rFonts w:hint="eastAsia" w:ascii="仿宋" w:hAnsi="仿宋" w:eastAsia="仿宋" w:cs="仿宋_GB2312"/>
                <w:sz w:val="24"/>
              </w:rPr>
              <w:t>食堂碗筷无集中消毒，食品提前留样。</w:t>
            </w:r>
          </w:p>
          <w:p>
            <w:pPr>
              <w:numPr>
                <w:ilvl w:val="0"/>
                <w:numId w:val="10"/>
              </w:numPr>
              <w:spacing w:line="400" w:lineRule="exact"/>
              <w:jc w:val="left"/>
              <w:rPr>
                <w:rFonts w:ascii="仿宋" w:hAnsi="仿宋" w:eastAsia="仿宋" w:cs="仿宋_GB2312"/>
                <w:sz w:val="24"/>
              </w:rPr>
            </w:pPr>
            <w:r>
              <w:rPr>
                <w:rFonts w:hint="eastAsia" w:ascii="仿宋" w:hAnsi="仿宋" w:eastAsia="仿宋" w:cs="仿宋_GB2312"/>
                <w:sz w:val="24"/>
              </w:rPr>
              <w:t>缺少实验室安全制度。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仿宋_GB2312"/>
                <w:sz w:val="24"/>
              </w:rPr>
            </w:pPr>
            <w:r>
              <w:rPr>
                <w:rFonts w:hint="eastAsia" w:ascii="仿宋" w:hAnsi="仿宋" w:eastAsia="仿宋" w:cs="仿宋_GB2312"/>
                <w:sz w:val="24"/>
              </w:rPr>
              <w:t>12</w:t>
            </w:r>
          </w:p>
        </w:tc>
        <w:tc>
          <w:tcPr>
            <w:tcW w:w="1559" w:type="dxa"/>
            <w:vAlign w:val="center"/>
          </w:tcPr>
          <w:p>
            <w:pPr>
              <w:spacing w:line="400" w:lineRule="exact"/>
              <w:jc w:val="center"/>
              <w:rPr>
                <w:rFonts w:ascii="仿宋" w:hAnsi="仿宋" w:eastAsia="仿宋" w:cs="仿宋_GB2312"/>
                <w:sz w:val="24"/>
              </w:rPr>
            </w:pPr>
            <w:r>
              <w:rPr>
                <w:rFonts w:hint="eastAsia" w:ascii="仿宋" w:hAnsi="仿宋" w:eastAsia="仿宋" w:cs="仿宋_GB2312"/>
                <w:sz w:val="24"/>
              </w:rPr>
              <w:t>火石寨乡九年一贯制</w:t>
            </w:r>
          </w:p>
        </w:tc>
        <w:tc>
          <w:tcPr>
            <w:tcW w:w="6267" w:type="dxa"/>
          </w:tcPr>
          <w:p>
            <w:pPr>
              <w:numPr>
                <w:ilvl w:val="0"/>
                <w:numId w:val="11"/>
              </w:numPr>
              <w:spacing w:line="400" w:lineRule="exact"/>
              <w:jc w:val="left"/>
              <w:rPr>
                <w:rFonts w:ascii="仿宋" w:hAnsi="仿宋" w:eastAsia="仿宋" w:cs="仿宋_GB2312"/>
                <w:sz w:val="24"/>
              </w:rPr>
            </w:pPr>
            <w:r>
              <w:rPr>
                <w:rFonts w:hint="eastAsia" w:ascii="仿宋" w:hAnsi="仿宋" w:eastAsia="仿宋" w:cs="仿宋_GB2312"/>
                <w:sz w:val="24"/>
              </w:rPr>
              <w:t>无校舍安全年检制度。</w:t>
            </w:r>
          </w:p>
          <w:p>
            <w:pPr>
              <w:numPr>
                <w:ilvl w:val="0"/>
                <w:numId w:val="11"/>
              </w:numPr>
              <w:spacing w:line="400" w:lineRule="exact"/>
              <w:jc w:val="left"/>
              <w:rPr>
                <w:rFonts w:ascii="仿宋" w:hAnsi="仿宋" w:eastAsia="仿宋" w:cs="仿宋_GB2312"/>
                <w:sz w:val="24"/>
              </w:rPr>
            </w:pPr>
            <w:r>
              <w:rPr>
                <w:rFonts w:hint="eastAsia" w:ascii="仿宋" w:hAnsi="仿宋" w:eastAsia="仿宋" w:cs="仿宋_GB2312"/>
                <w:sz w:val="24"/>
              </w:rPr>
              <w:t>食品留样柜未上锁，无食材出入库台账。</w:t>
            </w:r>
          </w:p>
          <w:p>
            <w:pPr>
              <w:numPr>
                <w:ilvl w:val="0"/>
                <w:numId w:val="11"/>
              </w:numPr>
              <w:spacing w:line="400" w:lineRule="exact"/>
              <w:jc w:val="left"/>
              <w:rPr>
                <w:rFonts w:ascii="仿宋" w:hAnsi="仿宋" w:eastAsia="仿宋" w:cs="仿宋_GB2312"/>
                <w:sz w:val="24"/>
              </w:rPr>
            </w:pPr>
            <w:r>
              <w:rPr>
                <w:rFonts w:hint="eastAsia" w:ascii="仿宋" w:hAnsi="仿宋" w:eastAsia="仿宋" w:cs="仿宋_GB2312"/>
                <w:sz w:val="24"/>
              </w:rPr>
              <w:t>意识形态领域相关资料缺少。</w:t>
            </w:r>
          </w:p>
          <w:p>
            <w:pPr>
              <w:numPr>
                <w:ilvl w:val="0"/>
                <w:numId w:val="11"/>
              </w:numPr>
              <w:spacing w:line="400" w:lineRule="exact"/>
              <w:jc w:val="left"/>
              <w:rPr>
                <w:rFonts w:ascii="仿宋" w:hAnsi="仿宋" w:eastAsia="仿宋" w:cs="仿宋_GB2312"/>
                <w:sz w:val="24"/>
              </w:rPr>
            </w:pPr>
            <w:r>
              <w:rPr>
                <w:rFonts w:hint="eastAsia" w:ascii="仿宋" w:hAnsi="仿宋" w:eastAsia="仿宋" w:cs="仿宋_GB2312"/>
                <w:sz w:val="24"/>
              </w:rPr>
              <w:t>一键式报警设备未正常运行。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仿宋_GB2312"/>
                <w:sz w:val="24"/>
              </w:rPr>
            </w:pPr>
            <w:r>
              <w:rPr>
                <w:rFonts w:hint="eastAsia" w:ascii="仿宋" w:hAnsi="仿宋" w:eastAsia="仿宋" w:cs="仿宋_GB2312"/>
                <w:sz w:val="24"/>
              </w:rPr>
              <w:t>13</w:t>
            </w:r>
          </w:p>
        </w:tc>
        <w:tc>
          <w:tcPr>
            <w:tcW w:w="1559" w:type="dxa"/>
            <w:vAlign w:val="center"/>
          </w:tcPr>
          <w:p>
            <w:pPr>
              <w:spacing w:line="400" w:lineRule="exact"/>
              <w:jc w:val="center"/>
              <w:rPr>
                <w:rFonts w:ascii="仿宋" w:hAnsi="仿宋" w:eastAsia="仿宋" w:cs="仿宋_GB2312"/>
                <w:sz w:val="24"/>
              </w:rPr>
            </w:pPr>
            <w:r>
              <w:rPr>
                <w:rFonts w:hint="eastAsia" w:ascii="仿宋" w:hAnsi="仿宋" w:eastAsia="仿宋" w:cs="仿宋_GB2312"/>
                <w:sz w:val="24"/>
              </w:rPr>
              <w:t>西吉职中</w:t>
            </w:r>
          </w:p>
        </w:tc>
        <w:tc>
          <w:tcPr>
            <w:tcW w:w="6267" w:type="dxa"/>
          </w:tcPr>
          <w:p>
            <w:pPr>
              <w:numPr>
                <w:ilvl w:val="0"/>
                <w:numId w:val="12"/>
              </w:numPr>
              <w:spacing w:line="400" w:lineRule="exact"/>
              <w:jc w:val="left"/>
              <w:rPr>
                <w:rFonts w:ascii="仿宋" w:hAnsi="仿宋" w:eastAsia="仿宋" w:cs="仿宋_GB2312"/>
                <w:sz w:val="24"/>
              </w:rPr>
            </w:pPr>
            <w:r>
              <w:rPr>
                <w:rFonts w:hint="eastAsia" w:ascii="仿宋" w:hAnsi="仿宋" w:eastAsia="仿宋" w:cs="仿宋_GB2312"/>
                <w:sz w:val="24"/>
              </w:rPr>
              <w:t>部分灭火器缺检验日期，教研楼消防栓没有通水、测温通道用泡沫夹芯彩钢板。</w:t>
            </w:r>
          </w:p>
          <w:p>
            <w:pPr>
              <w:numPr>
                <w:ilvl w:val="0"/>
                <w:numId w:val="12"/>
              </w:numPr>
              <w:spacing w:line="400" w:lineRule="exact"/>
              <w:jc w:val="left"/>
              <w:rPr>
                <w:rFonts w:ascii="仿宋" w:hAnsi="仿宋" w:eastAsia="仿宋" w:cs="仿宋_GB2312"/>
                <w:sz w:val="24"/>
              </w:rPr>
            </w:pPr>
            <w:r>
              <w:rPr>
                <w:rFonts w:hint="eastAsia" w:ascii="仿宋" w:hAnsi="仿宋" w:eastAsia="仿宋" w:cs="仿宋_GB2312"/>
                <w:sz w:val="24"/>
              </w:rPr>
              <w:t>学校门口道路未设置硬质隔离设施，需要更换损坏的减速带。</w:t>
            </w:r>
          </w:p>
          <w:p>
            <w:pPr>
              <w:numPr>
                <w:ilvl w:val="0"/>
                <w:numId w:val="12"/>
              </w:numPr>
              <w:spacing w:line="400" w:lineRule="exact"/>
              <w:jc w:val="left"/>
              <w:rPr>
                <w:rFonts w:ascii="仿宋" w:hAnsi="仿宋" w:eastAsia="仿宋" w:cs="仿宋_GB2312"/>
                <w:sz w:val="24"/>
              </w:rPr>
            </w:pPr>
            <w:r>
              <w:rPr>
                <w:rFonts w:hint="eastAsia" w:ascii="仿宋" w:hAnsi="仿宋" w:eastAsia="仿宋" w:cs="仿宋_GB2312"/>
                <w:sz w:val="24"/>
              </w:rPr>
              <w:t>食堂“互联网+明厨亮灶”没有联网。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仿宋_GB2312"/>
                <w:sz w:val="24"/>
              </w:rPr>
            </w:pPr>
            <w:r>
              <w:rPr>
                <w:rFonts w:hint="eastAsia" w:ascii="仿宋" w:hAnsi="仿宋" w:eastAsia="仿宋" w:cs="仿宋_GB2312"/>
                <w:sz w:val="24"/>
              </w:rPr>
              <w:t>14</w:t>
            </w:r>
          </w:p>
        </w:tc>
        <w:tc>
          <w:tcPr>
            <w:tcW w:w="1559" w:type="dxa"/>
            <w:vAlign w:val="center"/>
          </w:tcPr>
          <w:p>
            <w:pPr>
              <w:spacing w:line="400" w:lineRule="exact"/>
              <w:jc w:val="center"/>
              <w:rPr>
                <w:rFonts w:ascii="仿宋" w:hAnsi="仿宋" w:eastAsia="仿宋" w:cs="仿宋_GB2312"/>
                <w:sz w:val="24"/>
              </w:rPr>
            </w:pPr>
            <w:r>
              <w:rPr>
                <w:rFonts w:hint="eastAsia" w:ascii="仿宋" w:hAnsi="仿宋" w:eastAsia="仿宋" w:cs="仿宋_GB2312"/>
                <w:sz w:val="24"/>
              </w:rPr>
              <w:t>西吉三中</w:t>
            </w:r>
          </w:p>
        </w:tc>
        <w:tc>
          <w:tcPr>
            <w:tcW w:w="6267" w:type="dxa"/>
          </w:tcPr>
          <w:p>
            <w:pPr>
              <w:numPr>
                <w:ilvl w:val="0"/>
                <w:numId w:val="13"/>
              </w:numPr>
              <w:spacing w:line="400" w:lineRule="exact"/>
              <w:jc w:val="left"/>
              <w:rPr>
                <w:rFonts w:ascii="仿宋" w:hAnsi="仿宋" w:eastAsia="仿宋" w:cs="仿宋_GB2312"/>
                <w:sz w:val="24"/>
              </w:rPr>
            </w:pPr>
            <w:r>
              <w:rPr>
                <w:rFonts w:hint="eastAsia" w:ascii="仿宋" w:hAnsi="仿宋" w:eastAsia="仿宋" w:cs="仿宋_GB2312"/>
                <w:sz w:val="24"/>
              </w:rPr>
              <w:t>教学楼消火栓上锁，灭火器缺检查记录，宿舍楼灭火器过期，消防演练缺资料。</w:t>
            </w:r>
          </w:p>
          <w:p>
            <w:pPr>
              <w:numPr>
                <w:ilvl w:val="0"/>
                <w:numId w:val="13"/>
              </w:numPr>
              <w:spacing w:line="400" w:lineRule="exact"/>
              <w:jc w:val="left"/>
              <w:rPr>
                <w:rFonts w:ascii="仿宋" w:hAnsi="仿宋" w:eastAsia="仿宋" w:cs="仿宋_GB2312"/>
                <w:sz w:val="24"/>
              </w:rPr>
            </w:pPr>
            <w:r>
              <w:rPr>
                <w:rFonts w:hint="eastAsia" w:ascii="仿宋" w:hAnsi="仿宋" w:eastAsia="仿宋" w:cs="仿宋_GB2312"/>
                <w:sz w:val="24"/>
              </w:rPr>
              <w:t>人员、车辆出入登记不规范，门卫室缺一键式报警。</w:t>
            </w:r>
          </w:p>
          <w:p>
            <w:pPr>
              <w:numPr>
                <w:ilvl w:val="0"/>
                <w:numId w:val="13"/>
              </w:numPr>
              <w:spacing w:line="400" w:lineRule="exact"/>
              <w:jc w:val="left"/>
              <w:rPr>
                <w:rFonts w:ascii="仿宋" w:hAnsi="仿宋" w:eastAsia="仿宋" w:cs="仿宋_GB2312"/>
                <w:sz w:val="24"/>
              </w:rPr>
            </w:pPr>
            <w:r>
              <w:rPr>
                <w:rFonts w:hint="eastAsia" w:ascii="仿宋" w:hAnsi="仿宋" w:eastAsia="仿宋" w:cs="仿宋_GB2312"/>
                <w:sz w:val="24"/>
              </w:rPr>
              <w:t>厨房操作间排烟不畅，互联网+明厨亮灶未接入网络。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仿宋_GB2312"/>
                <w:sz w:val="24"/>
              </w:rPr>
            </w:pPr>
            <w:r>
              <w:rPr>
                <w:rFonts w:hint="eastAsia" w:ascii="仿宋" w:hAnsi="仿宋" w:eastAsia="仿宋" w:cs="仿宋_GB2312"/>
                <w:sz w:val="24"/>
              </w:rPr>
              <w:t>15</w:t>
            </w:r>
          </w:p>
        </w:tc>
        <w:tc>
          <w:tcPr>
            <w:tcW w:w="1559" w:type="dxa"/>
            <w:vAlign w:val="center"/>
          </w:tcPr>
          <w:p>
            <w:pPr>
              <w:spacing w:line="400" w:lineRule="exact"/>
              <w:jc w:val="center"/>
              <w:rPr>
                <w:rFonts w:ascii="仿宋" w:hAnsi="仿宋" w:eastAsia="仿宋" w:cs="仿宋_GB2312"/>
                <w:sz w:val="24"/>
              </w:rPr>
            </w:pPr>
            <w:r>
              <w:rPr>
                <w:rFonts w:hint="eastAsia" w:ascii="仿宋" w:hAnsi="仿宋" w:eastAsia="仿宋" w:cs="仿宋_GB2312"/>
                <w:sz w:val="24"/>
              </w:rPr>
              <w:t>西吉二小</w:t>
            </w:r>
          </w:p>
        </w:tc>
        <w:tc>
          <w:tcPr>
            <w:tcW w:w="6267" w:type="dxa"/>
          </w:tcPr>
          <w:p>
            <w:pPr>
              <w:numPr>
                <w:ilvl w:val="0"/>
                <w:numId w:val="14"/>
              </w:numPr>
              <w:spacing w:line="400" w:lineRule="exact"/>
              <w:jc w:val="left"/>
              <w:rPr>
                <w:rFonts w:ascii="仿宋" w:hAnsi="仿宋" w:eastAsia="仿宋" w:cs="仿宋_GB2312"/>
                <w:sz w:val="24"/>
              </w:rPr>
            </w:pPr>
            <w:r>
              <w:rPr>
                <w:rFonts w:hint="eastAsia" w:ascii="仿宋" w:hAnsi="仿宋" w:eastAsia="仿宋" w:cs="仿宋_GB2312"/>
                <w:sz w:val="24"/>
              </w:rPr>
              <w:t>疏散指示标志不全、消防演练材料缺失，测温通道用夹芯泡沫彩钢板搭建、防火门未上锁。</w:t>
            </w:r>
          </w:p>
          <w:p>
            <w:pPr>
              <w:numPr>
                <w:ilvl w:val="0"/>
                <w:numId w:val="14"/>
              </w:numPr>
              <w:spacing w:line="400" w:lineRule="exact"/>
              <w:jc w:val="left"/>
              <w:rPr>
                <w:rFonts w:ascii="仿宋" w:hAnsi="仿宋" w:eastAsia="仿宋" w:cs="仿宋_GB2312"/>
                <w:sz w:val="24"/>
              </w:rPr>
            </w:pPr>
            <w:r>
              <w:rPr>
                <w:rFonts w:hint="eastAsia" w:ascii="仿宋" w:hAnsi="仿宋" w:eastAsia="仿宋" w:cs="仿宋_GB2312"/>
                <w:sz w:val="24"/>
              </w:rPr>
              <w:t>学校门口无警示牌。</w:t>
            </w:r>
          </w:p>
          <w:p>
            <w:pPr>
              <w:numPr>
                <w:ilvl w:val="0"/>
                <w:numId w:val="14"/>
              </w:numPr>
              <w:spacing w:line="400" w:lineRule="exact"/>
              <w:jc w:val="left"/>
              <w:rPr>
                <w:rFonts w:ascii="仿宋" w:hAnsi="仿宋" w:eastAsia="仿宋" w:cs="仿宋_GB2312"/>
                <w:sz w:val="24"/>
              </w:rPr>
            </w:pPr>
            <w:r>
              <w:rPr>
                <w:rFonts w:hint="eastAsia" w:ascii="仿宋" w:hAnsi="仿宋" w:eastAsia="仿宋" w:cs="仿宋_GB2312"/>
                <w:sz w:val="24"/>
              </w:rPr>
              <w:t>缺防溺水教育资料。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仿宋_GB2312"/>
                <w:sz w:val="24"/>
              </w:rPr>
            </w:pPr>
            <w:r>
              <w:rPr>
                <w:rFonts w:hint="eastAsia" w:ascii="仿宋" w:hAnsi="仿宋" w:eastAsia="仿宋" w:cs="仿宋_GB2312"/>
                <w:sz w:val="24"/>
              </w:rPr>
              <w:t>16</w:t>
            </w:r>
          </w:p>
        </w:tc>
        <w:tc>
          <w:tcPr>
            <w:tcW w:w="1559" w:type="dxa"/>
            <w:vAlign w:val="center"/>
          </w:tcPr>
          <w:p>
            <w:pPr>
              <w:spacing w:line="400" w:lineRule="exact"/>
              <w:jc w:val="center"/>
              <w:rPr>
                <w:rFonts w:ascii="仿宋" w:hAnsi="仿宋" w:eastAsia="仿宋" w:cs="仿宋_GB2312"/>
                <w:sz w:val="24"/>
              </w:rPr>
            </w:pPr>
            <w:r>
              <w:rPr>
                <w:rFonts w:hint="eastAsia" w:ascii="仿宋" w:hAnsi="仿宋" w:eastAsia="仿宋" w:cs="仿宋_GB2312"/>
                <w:sz w:val="24"/>
              </w:rPr>
              <w:t>西吉一幼</w:t>
            </w:r>
          </w:p>
        </w:tc>
        <w:tc>
          <w:tcPr>
            <w:tcW w:w="6267" w:type="dxa"/>
          </w:tcPr>
          <w:p>
            <w:pPr>
              <w:spacing w:line="400" w:lineRule="exact"/>
              <w:jc w:val="left"/>
              <w:rPr>
                <w:rFonts w:ascii="仿宋" w:hAnsi="仿宋" w:eastAsia="仿宋" w:cs="仿宋_GB2312"/>
                <w:sz w:val="24"/>
              </w:rPr>
            </w:pPr>
            <w:r>
              <w:rPr>
                <w:rFonts w:hint="eastAsia" w:ascii="仿宋" w:hAnsi="仿宋" w:eastAsia="仿宋" w:cs="仿宋_GB2312"/>
                <w:sz w:val="24"/>
              </w:rPr>
              <w:t>校门口无警示牌、减速带；缺消防演练材料；食堂堆放杂物。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仿宋_GB2312"/>
                <w:sz w:val="24"/>
              </w:rPr>
            </w:pPr>
            <w:r>
              <w:rPr>
                <w:rFonts w:hint="eastAsia" w:ascii="仿宋" w:hAnsi="仿宋" w:eastAsia="仿宋" w:cs="仿宋_GB2312"/>
                <w:sz w:val="24"/>
              </w:rPr>
              <w:t>17</w:t>
            </w:r>
          </w:p>
        </w:tc>
        <w:tc>
          <w:tcPr>
            <w:tcW w:w="1559" w:type="dxa"/>
            <w:vAlign w:val="center"/>
          </w:tcPr>
          <w:p>
            <w:pPr>
              <w:spacing w:line="400" w:lineRule="exact"/>
              <w:jc w:val="center"/>
              <w:rPr>
                <w:rFonts w:ascii="仿宋" w:hAnsi="仿宋" w:eastAsia="仿宋" w:cs="仿宋_GB2312"/>
                <w:sz w:val="24"/>
              </w:rPr>
            </w:pPr>
            <w:r>
              <w:rPr>
                <w:rFonts w:hint="eastAsia" w:ascii="仿宋" w:hAnsi="仿宋" w:eastAsia="仿宋" w:cs="仿宋_GB2312"/>
                <w:sz w:val="24"/>
              </w:rPr>
              <w:t>西吉三幼</w:t>
            </w:r>
          </w:p>
        </w:tc>
        <w:tc>
          <w:tcPr>
            <w:tcW w:w="6267" w:type="dxa"/>
          </w:tcPr>
          <w:p>
            <w:pPr>
              <w:spacing w:line="400" w:lineRule="exact"/>
              <w:jc w:val="left"/>
              <w:rPr>
                <w:rFonts w:ascii="仿宋" w:hAnsi="仿宋" w:eastAsia="仿宋" w:cs="仿宋_GB2312"/>
                <w:color w:val="000000"/>
                <w:sz w:val="24"/>
              </w:rPr>
            </w:pPr>
            <w:r>
              <w:rPr>
                <w:rFonts w:hint="eastAsia" w:ascii="仿宋" w:hAnsi="仿宋" w:eastAsia="仿宋" w:cs="仿宋_GB2312"/>
                <w:color w:val="000000"/>
                <w:sz w:val="24"/>
              </w:rPr>
              <w:t>1.校门口缺警示牌、减速带.</w:t>
            </w:r>
          </w:p>
          <w:p>
            <w:pPr>
              <w:spacing w:line="400" w:lineRule="exact"/>
              <w:jc w:val="left"/>
              <w:rPr>
                <w:rFonts w:ascii="仿宋" w:hAnsi="仿宋" w:eastAsia="仿宋" w:cs="仿宋_GB2312"/>
                <w:sz w:val="24"/>
              </w:rPr>
            </w:pPr>
            <w:r>
              <w:rPr>
                <w:rFonts w:hint="eastAsia" w:ascii="仿宋" w:hAnsi="仿宋" w:eastAsia="仿宋" w:cs="仿宋_GB2312"/>
                <w:sz w:val="24"/>
              </w:rPr>
              <w:t>2.意识形态会议记录不规范。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仿宋_GB2312"/>
                <w:sz w:val="24"/>
              </w:rPr>
            </w:pPr>
            <w:r>
              <w:rPr>
                <w:rFonts w:hint="eastAsia" w:ascii="仿宋" w:hAnsi="仿宋" w:eastAsia="仿宋" w:cs="仿宋_GB2312"/>
                <w:sz w:val="24"/>
              </w:rPr>
              <w:t>18</w:t>
            </w:r>
          </w:p>
        </w:tc>
        <w:tc>
          <w:tcPr>
            <w:tcW w:w="1559" w:type="dxa"/>
            <w:vAlign w:val="center"/>
          </w:tcPr>
          <w:p>
            <w:pPr>
              <w:spacing w:line="400" w:lineRule="exact"/>
              <w:jc w:val="center"/>
              <w:rPr>
                <w:rFonts w:ascii="仿宋" w:hAnsi="仿宋" w:eastAsia="仿宋" w:cs="仿宋_GB2312"/>
                <w:sz w:val="24"/>
              </w:rPr>
            </w:pPr>
            <w:r>
              <w:rPr>
                <w:rFonts w:hint="eastAsia" w:ascii="仿宋" w:hAnsi="仿宋" w:eastAsia="仿宋" w:cs="仿宋_GB2312"/>
                <w:sz w:val="24"/>
              </w:rPr>
              <w:t>西吉六幼</w:t>
            </w:r>
          </w:p>
        </w:tc>
        <w:tc>
          <w:tcPr>
            <w:tcW w:w="6267" w:type="dxa"/>
          </w:tcPr>
          <w:p>
            <w:pPr>
              <w:numPr>
                <w:ilvl w:val="0"/>
                <w:numId w:val="15"/>
              </w:numPr>
              <w:spacing w:line="400" w:lineRule="exact"/>
              <w:jc w:val="left"/>
              <w:rPr>
                <w:rFonts w:ascii="仿宋" w:hAnsi="仿宋" w:eastAsia="仿宋" w:cs="仿宋_GB2312"/>
                <w:sz w:val="24"/>
              </w:rPr>
            </w:pPr>
            <w:r>
              <w:rPr>
                <w:rFonts w:hint="eastAsia" w:ascii="仿宋" w:hAnsi="仿宋" w:eastAsia="仿宋" w:cs="仿宋_GB2312"/>
                <w:sz w:val="24"/>
              </w:rPr>
              <w:t>教学楼后库房存在安全隐患，消火栓标志不明显，消防演练资料不全，安全教育方面没有消防演练材料。</w:t>
            </w:r>
          </w:p>
          <w:p>
            <w:pPr>
              <w:numPr>
                <w:ilvl w:val="0"/>
                <w:numId w:val="15"/>
              </w:numPr>
              <w:spacing w:line="400" w:lineRule="exact"/>
              <w:jc w:val="left"/>
              <w:rPr>
                <w:rFonts w:ascii="仿宋" w:hAnsi="仿宋" w:eastAsia="仿宋" w:cs="仿宋_GB2312"/>
                <w:sz w:val="24"/>
              </w:rPr>
            </w:pPr>
            <w:r>
              <w:rPr>
                <w:rFonts w:hint="eastAsia" w:ascii="仿宋" w:hAnsi="仿宋" w:eastAsia="仿宋" w:cs="仿宋_GB2312"/>
                <w:sz w:val="24"/>
              </w:rPr>
              <w:t>食堂缺原材料公示栏。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仿宋_GB2312"/>
                <w:sz w:val="24"/>
              </w:rPr>
            </w:pPr>
            <w:r>
              <w:rPr>
                <w:rFonts w:hint="eastAsia" w:ascii="仿宋" w:hAnsi="仿宋" w:eastAsia="仿宋" w:cs="仿宋_GB2312"/>
                <w:sz w:val="24"/>
              </w:rPr>
              <w:t>19</w:t>
            </w:r>
          </w:p>
        </w:tc>
        <w:tc>
          <w:tcPr>
            <w:tcW w:w="1559" w:type="dxa"/>
            <w:vAlign w:val="center"/>
          </w:tcPr>
          <w:p>
            <w:pPr>
              <w:spacing w:line="400" w:lineRule="exact"/>
              <w:jc w:val="center"/>
              <w:rPr>
                <w:rFonts w:ascii="仿宋" w:hAnsi="仿宋" w:eastAsia="仿宋" w:cs="仿宋_GB2312"/>
                <w:sz w:val="24"/>
              </w:rPr>
            </w:pPr>
            <w:r>
              <w:rPr>
                <w:rFonts w:hint="eastAsia" w:ascii="仿宋" w:hAnsi="仿宋" w:eastAsia="仿宋" w:cs="仿宋_GB2312"/>
                <w:sz w:val="24"/>
              </w:rPr>
              <w:t>什字中学</w:t>
            </w:r>
          </w:p>
        </w:tc>
        <w:tc>
          <w:tcPr>
            <w:tcW w:w="6267" w:type="dxa"/>
          </w:tcPr>
          <w:p>
            <w:pPr>
              <w:numPr>
                <w:ilvl w:val="0"/>
                <w:numId w:val="16"/>
              </w:numPr>
              <w:spacing w:line="400" w:lineRule="exact"/>
              <w:jc w:val="left"/>
              <w:rPr>
                <w:rFonts w:ascii="仿宋" w:hAnsi="仿宋" w:eastAsia="仿宋" w:cs="仿宋_GB2312"/>
                <w:sz w:val="24"/>
              </w:rPr>
            </w:pPr>
            <w:r>
              <w:rPr>
                <w:rFonts w:hint="eastAsia" w:ascii="仿宋" w:hAnsi="仿宋" w:eastAsia="仿宋" w:cs="仿宋_GB2312"/>
                <w:sz w:val="24"/>
              </w:rPr>
              <w:t>个别消防通道的门未打开，教师宿舍楼缺灭火器，部分灭火器无检查记录，老教学楼消火栓无水。</w:t>
            </w:r>
          </w:p>
          <w:p>
            <w:pPr>
              <w:numPr>
                <w:ilvl w:val="0"/>
                <w:numId w:val="16"/>
              </w:numPr>
              <w:spacing w:line="400" w:lineRule="exact"/>
              <w:jc w:val="left"/>
              <w:rPr>
                <w:rFonts w:ascii="仿宋" w:hAnsi="仿宋" w:eastAsia="仿宋" w:cs="仿宋_GB2312"/>
                <w:sz w:val="24"/>
              </w:rPr>
            </w:pPr>
            <w:r>
              <w:rPr>
                <w:rFonts w:hint="eastAsia" w:ascii="仿宋" w:hAnsi="仿宋" w:eastAsia="仿宋" w:cs="仿宋_GB2312"/>
                <w:sz w:val="24"/>
              </w:rPr>
              <w:t>校门口没有警示牌，门卫登记不规范。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仿宋_GB2312"/>
                <w:sz w:val="24"/>
              </w:rPr>
            </w:pPr>
            <w:r>
              <w:rPr>
                <w:rFonts w:hint="eastAsia" w:ascii="仿宋" w:hAnsi="仿宋" w:eastAsia="仿宋" w:cs="仿宋_GB2312"/>
                <w:sz w:val="24"/>
              </w:rPr>
              <w:t>20</w:t>
            </w:r>
          </w:p>
        </w:tc>
        <w:tc>
          <w:tcPr>
            <w:tcW w:w="1559" w:type="dxa"/>
            <w:vAlign w:val="center"/>
          </w:tcPr>
          <w:p>
            <w:pPr>
              <w:spacing w:line="400" w:lineRule="exact"/>
              <w:jc w:val="center"/>
              <w:rPr>
                <w:rFonts w:ascii="仿宋" w:hAnsi="仿宋" w:eastAsia="仿宋" w:cs="仿宋_GB2312"/>
                <w:sz w:val="24"/>
              </w:rPr>
            </w:pPr>
            <w:r>
              <w:rPr>
                <w:rFonts w:hint="eastAsia" w:ascii="仿宋" w:hAnsi="仿宋" w:eastAsia="仿宋" w:cs="仿宋_GB2312"/>
                <w:sz w:val="24"/>
              </w:rPr>
              <w:t>什字乡中心小学</w:t>
            </w:r>
          </w:p>
        </w:tc>
        <w:tc>
          <w:tcPr>
            <w:tcW w:w="6267" w:type="dxa"/>
          </w:tcPr>
          <w:p>
            <w:pPr>
              <w:numPr>
                <w:ilvl w:val="0"/>
                <w:numId w:val="17"/>
              </w:numPr>
              <w:spacing w:line="400" w:lineRule="exact"/>
              <w:jc w:val="left"/>
              <w:rPr>
                <w:rFonts w:ascii="仿宋" w:hAnsi="仿宋" w:eastAsia="仿宋" w:cs="仿宋_GB2312"/>
                <w:sz w:val="24"/>
              </w:rPr>
            </w:pPr>
            <w:r>
              <w:rPr>
                <w:rFonts w:hint="eastAsia" w:ascii="仿宋" w:hAnsi="仿宋" w:eastAsia="仿宋" w:cs="仿宋_GB2312"/>
                <w:sz w:val="24"/>
              </w:rPr>
              <w:t>消防通道太狭窄，灭火器数量少，消防演练资料不全。</w:t>
            </w:r>
          </w:p>
          <w:p>
            <w:pPr>
              <w:numPr>
                <w:ilvl w:val="0"/>
                <w:numId w:val="17"/>
              </w:numPr>
              <w:spacing w:line="400" w:lineRule="exact"/>
              <w:jc w:val="left"/>
              <w:rPr>
                <w:rFonts w:ascii="仿宋" w:hAnsi="仿宋" w:eastAsia="仿宋" w:cs="仿宋_GB2312"/>
                <w:sz w:val="24"/>
              </w:rPr>
            </w:pPr>
            <w:r>
              <w:rPr>
                <w:rFonts w:hint="eastAsia" w:ascii="仿宋" w:hAnsi="仿宋" w:eastAsia="仿宋" w:cs="仿宋_GB2312"/>
                <w:sz w:val="24"/>
              </w:rPr>
              <w:t>校门口缺硬质隔离设施，上下学交通疏通资料不全，门卫室缺一键式电子报警器。</w:t>
            </w:r>
          </w:p>
          <w:p>
            <w:pPr>
              <w:numPr>
                <w:ilvl w:val="0"/>
                <w:numId w:val="17"/>
              </w:numPr>
              <w:spacing w:line="400" w:lineRule="exact"/>
              <w:jc w:val="left"/>
              <w:rPr>
                <w:rFonts w:ascii="仿宋" w:hAnsi="仿宋" w:eastAsia="仿宋" w:cs="仿宋_GB2312"/>
                <w:sz w:val="24"/>
              </w:rPr>
            </w:pPr>
            <w:r>
              <w:rPr>
                <w:rFonts w:hint="eastAsia" w:ascii="仿宋" w:hAnsi="仿宋" w:eastAsia="仿宋" w:cs="仿宋_GB2312"/>
                <w:sz w:val="24"/>
              </w:rPr>
              <w:t>食堂学生就餐区缺明厨亮灶显示器，营养柜没有实施双人双锁管理，油烟机清洗不干净。</w:t>
            </w:r>
          </w:p>
          <w:p>
            <w:pPr>
              <w:numPr>
                <w:ilvl w:val="0"/>
                <w:numId w:val="17"/>
              </w:numPr>
              <w:spacing w:line="400" w:lineRule="exact"/>
              <w:jc w:val="left"/>
              <w:rPr>
                <w:rFonts w:ascii="仿宋" w:hAnsi="仿宋" w:eastAsia="仿宋" w:cs="仿宋_GB2312"/>
                <w:sz w:val="24"/>
              </w:rPr>
            </w:pPr>
            <w:r>
              <w:rPr>
                <w:rFonts w:hint="eastAsia" w:ascii="仿宋" w:hAnsi="仿宋" w:eastAsia="仿宋" w:cs="仿宋_GB2312"/>
                <w:sz w:val="24"/>
              </w:rPr>
              <w:t>安全教育缺过程性资料。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仿宋_GB2312"/>
                <w:sz w:val="24"/>
              </w:rPr>
            </w:pPr>
            <w:r>
              <w:rPr>
                <w:rFonts w:hint="eastAsia" w:ascii="仿宋" w:hAnsi="仿宋" w:eastAsia="仿宋" w:cs="仿宋_GB2312"/>
                <w:sz w:val="24"/>
              </w:rPr>
              <w:t>21</w:t>
            </w:r>
          </w:p>
        </w:tc>
        <w:tc>
          <w:tcPr>
            <w:tcW w:w="1559" w:type="dxa"/>
            <w:vAlign w:val="center"/>
          </w:tcPr>
          <w:p>
            <w:pPr>
              <w:spacing w:line="400" w:lineRule="exact"/>
              <w:jc w:val="center"/>
              <w:rPr>
                <w:rFonts w:ascii="仿宋" w:hAnsi="仿宋" w:eastAsia="仿宋" w:cs="仿宋_GB2312"/>
                <w:sz w:val="24"/>
              </w:rPr>
            </w:pPr>
            <w:r>
              <w:rPr>
                <w:rFonts w:hint="eastAsia" w:ascii="仿宋" w:hAnsi="仿宋" w:eastAsia="仿宋" w:cs="仿宋_GB2312"/>
                <w:sz w:val="24"/>
              </w:rPr>
              <w:t>兴平中学</w:t>
            </w:r>
          </w:p>
        </w:tc>
        <w:tc>
          <w:tcPr>
            <w:tcW w:w="6267" w:type="dxa"/>
          </w:tcPr>
          <w:p>
            <w:pPr>
              <w:numPr>
                <w:ilvl w:val="0"/>
                <w:numId w:val="18"/>
              </w:numPr>
              <w:spacing w:line="400" w:lineRule="exact"/>
              <w:jc w:val="left"/>
              <w:rPr>
                <w:rFonts w:ascii="仿宋" w:hAnsi="仿宋" w:eastAsia="仿宋" w:cs="仿宋_GB2312"/>
                <w:color w:val="000000"/>
                <w:sz w:val="24"/>
              </w:rPr>
            </w:pPr>
            <w:r>
              <w:rPr>
                <w:rFonts w:hint="eastAsia" w:ascii="仿宋" w:hAnsi="仿宋" w:eastAsia="仿宋" w:cs="仿宋_GB2312"/>
                <w:color w:val="000000"/>
                <w:sz w:val="24"/>
              </w:rPr>
              <w:t>宿舍楼通道上锁，老教学楼消火栓没有通水，疏散标志老旧，灭火器数量不够，测温通道用泡沫板搭建。</w:t>
            </w:r>
          </w:p>
          <w:p>
            <w:pPr>
              <w:numPr>
                <w:ilvl w:val="0"/>
                <w:numId w:val="18"/>
              </w:numPr>
              <w:spacing w:line="400" w:lineRule="exact"/>
              <w:jc w:val="left"/>
              <w:rPr>
                <w:rFonts w:ascii="仿宋" w:hAnsi="仿宋" w:eastAsia="仿宋" w:cs="仿宋_GB2312"/>
                <w:sz w:val="24"/>
              </w:rPr>
            </w:pPr>
            <w:r>
              <w:rPr>
                <w:rFonts w:hint="eastAsia" w:ascii="仿宋" w:hAnsi="仿宋" w:eastAsia="仿宋" w:cs="仿宋_GB2312"/>
                <w:color w:val="000000"/>
                <w:sz w:val="24"/>
              </w:rPr>
              <w:t>没有签订意识形态责任书。</w:t>
            </w:r>
          </w:p>
          <w:p>
            <w:pPr>
              <w:numPr>
                <w:ilvl w:val="0"/>
                <w:numId w:val="18"/>
              </w:numPr>
              <w:spacing w:line="400" w:lineRule="exact"/>
              <w:jc w:val="left"/>
              <w:rPr>
                <w:rFonts w:ascii="仿宋" w:hAnsi="仿宋" w:eastAsia="仿宋" w:cs="仿宋_GB2312"/>
                <w:sz w:val="24"/>
              </w:rPr>
            </w:pPr>
            <w:r>
              <w:rPr>
                <w:rFonts w:hint="eastAsia" w:ascii="仿宋" w:hAnsi="仿宋" w:eastAsia="仿宋" w:cs="仿宋_GB2312"/>
                <w:color w:val="000000"/>
                <w:sz w:val="24"/>
              </w:rPr>
              <w:t>校门口车辆出入登记不规范，人员出入登记不整齐，校门口缺警示牌、硬质隔离、减速带，一键式报警没有插电。</w:t>
            </w:r>
          </w:p>
          <w:p>
            <w:pPr>
              <w:numPr>
                <w:ilvl w:val="0"/>
                <w:numId w:val="18"/>
              </w:numPr>
              <w:spacing w:line="400" w:lineRule="exact"/>
              <w:jc w:val="left"/>
              <w:rPr>
                <w:rFonts w:ascii="仿宋" w:hAnsi="仿宋" w:eastAsia="仿宋" w:cs="仿宋_GB2312"/>
                <w:sz w:val="24"/>
              </w:rPr>
            </w:pPr>
            <w:r>
              <w:rPr>
                <w:rFonts w:hint="eastAsia" w:ascii="仿宋" w:hAnsi="仿宋" w:eastAsia="仿宋" w:cs="仿宋_GB2312"/>
                <w:color w:val="000000"/>
                <w:sz w:val="24"/>
              </w:rPr>
              <w:t>食堂留样柜没有双人双锁管理，油烟罩不干净。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仿宋_GB2312"/>
                <w:sz w:val="24"/>
              </w:rPr>
            </w:pPr>
            <w:r>
              <w:rPr>
                <w:rFonts w:hint="eastAsia" w:ascii="仿宋" w:hAnsi="仿宋" w:eastAsia="仿宋" w:cs="仿宋_GB2312"/>
                <w:sz w:val="24"/>
              </w:rPr>
              <w:t>22</w:t>
            </w:r>
          </w:p>
        </w:tc>
        <w:tc>
          <w:tcPr>
            <w:tcW w:w="1559" w:type="dxa"/>
            <w:vAlign w:val="center"/>
          </w:tcPr>
          <w:p>
            <w:pPr>
              <w:spacing w:line="400" w:lineRule="exact"/>
              <w:jc w:val="center"/>
              <w:rPr>
                <w:rFonts w:ascii="仿宋" w:hAnsi="仿宋" w:eastAsia="仿宋" w:cs="仿宋_GB2312"/>
                <w:sz w:val="24"/>
              </w:rPr>
            </w:pPr>
            <w:r>
              <w:rPr>
                <w:rFonts w:hint="eastAsia" w:ascii="仿宋" w:hAnsi="仿宋" w:eastAsia="仿宋" w:cs="仿宋_GB2312"/>
                <w:sz w:val="24"/>
              </w:rPr>
              <w:t>兴平乡中心小学</w:t>
            </w:r>
          </w:p>
        </w:tc>
        <w:tc>
          <w:tcPr>
            <w:tcW w:w="6267" w:type="dxa"/>
          </w:tcPr>
          <w:p>
            <w:pPr>
              <w:numPr>
                <w:ilvl w:val="0"/>
                <w:numId w:val="19"/>
              </w:numPr>
              <w:spacing w:line="400" w:lineRule="exact"/>
              <w:jc w:val="left"/>
              <w:rPr>
                <w:rFonts w:ascii="仿宋" w:hAnsi="仿宋" w:eastAsia="仿宋" w:cs="仿宋_GB2312"/>
                <w:sz w:val="24"/>
              </w:rPr>
            </w:pPr>
            <w:r>
              <w:rPr>
                <w:rFonts w:hint="eastAsia" w:ascii="仿宋" w:hAnsi="仿宋" w:eastAsia="仿宋" w:cs="仿宋_GB2312"/>
                <w:sz w:val="24"/>
              </w:rPr>
              <w:t>宿舍楼楼道堆杂物，测温点用泡沫彩钢板搭建。</w:t>
            </w:r>
          </w:p>
          <w:p>
            <w:pPr>
              <w:numPr>
                <w:ilvl w:val="0"/>
                <w:numId w:val="19"/>
              </w:numPr>
              <w:spacing w:line="400" w:lineRule="exact"/>
              <w:jc w:val="left"/>
              <w:rPr>
                <w:rFonts w:ascii="仿宋" w:hAnsi="仿宋" w:eastAsia="仿宋" w:cs="仿宋_GB2312"/>
                <w:b/>
                <w:bCs/>
                <w:color w:val="FF0000"/>
                <w:sz w:val="24"/>
              </w:rPr>
            </w:pPr>
            <w:r>
              <w:rPr>
                <w:rFonts w:hint="eastAsia" w:ascii="仿宋" w:hAnsi="仿宋" w:eastAsia="仿宋" w:cs="仿宋_GB2312"/>
                <w:sz w:val="24"/>
              </w:rPr>
              <w:t>校门缺口硬质隔离，门房没有值班安排。</w:t>
            </w:r>
          </w:p>
          <w:p>
            <w:pPr>
              <w:numPr>
                <w:ilvl w:val="0"/>
                <w:numId w:val="19"/>
              </w:numPr>
              <w:spacing w:line="400" w:lineRule="exact"/>
              <w:jc w:val="left"/>
              <w:rPr>
                <w:rFonts w:ascii="仿宋" w:hAnsi="仿宋" w:eastAsia="仿宋" w:cs="仿宋_GB2312"/>
                <w:b/>
                <w:bCs/>
                <w:color w:val="FF0000"/>
                <w:sz w:val="24"/>
              </w:rPr>
            </w:pPr>
            <w:r>
              <w:rPr>
                <w:rFonts w:hint="eastAsia" w:ascii="仿宋" w:hAnsi="仿宋" w:eastAsia="仿宋" w:cs="仿宋_GB2312"/>
                <w:sz w:val="24"/>
              </w:rPr>
              <w:t>餐厅显示器不能正常工作，留样柜、添加柜缺责任人照片，储肉柜里面有杂物。</w:t>
            </w:r>
          </w:p>
          <w:p>
            <w:pPr>
              <w:numPr>
                <w:ilvl w:val="0"/>
                <w:numId w:val="19"/>
              </w:numPr>
              <w:spacing w:line="400" w:lineRule="exact"/>
              <w:jc w:val="left"/>
              <w:rPr>
                <w:rFonts w:ascii="仿宋" w:hAnsi="仿宋" w:eastAsia="仿宋" w:cs="仿宋_GB2312"/>
                <w:sz w:val="24"/>
              </w:rPr>
            </w:pPr>
            <w:r>
              <w:rPr>
                <w:rFonts w:hint="eastAsia" w:ascii="仿宋" w:hAnsi="仿宋" w:eastAsia="仿宋" w:cs="仿宋_GB2312"/>
                <w:sz w:val="24"/>
              </w:rPr>
              <w:t>意识形态责任书不完善，安全教育缺过程性材料。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仿宋_GB2312"/>
                <w:sz w:val="24"/>
              </w:rPr>
            </w:pPr>
            <w:r>
              <w:rPr>
                <w:rFonts w:hint="eastAsia" w:ascii="仿宋" w:hAnsi="仿宋" w:eastAsia="仿宋" w:cs="仿宋_GB2312"/>
                <w:sz w:val="24"/>
              </w:rPr>
              <w:t>23</w:t>
            </w:r>
          </w:p>
        </w:tc>
        <w:tc>
          <w:tcPr>
            <w:tcW w:w="1559" w:type="dxa"/>
            <w:vAlign w:val="center"/>
          </w:tcPr>
          <w:p>
            <w:pPr>
              <w:spacing w:line="400" w:lineRule="exact"/>
              <w:jc w:val="center"/>
              <w:rPr>
                <w:rFonts w:ascii="仿宋" w:hAnsi="仿宋" w:eastAsia="仿宋" w:cs="仿宋_GB2312"/>
                <w:sz w:val="24"/>
              </w:rPr>
            </w:pPr>
            <w:r>
              <w:rPr>
                <w:rFonts w:hint="eastAsia" w:ascii="仿宋" w:hAnsi="仿宋" w:eastAsia="仿宋" w:cs="仿宋_GB2312"/>
                <w:sz w:val="24"/>
              </w:rPr>
              <w:t>西滩乡中心小学</w:t>
            </w:r>
          </w:p>
        </w:tc>
        <w:tc>
          <w:tcPr>
            <w:tcW w:w="6267" w:type="dxa"/>
          </w:tcPr>
          <w:p>
            <w:pPr>
              <w:numPr>
                <w:ilvl w:val="0"/>
                <w:numId w:val="20"/>
              </w:numPr>
              <w:spacing w:line="400" w:lineRule="exact"/>
              <w:jc w:val="left"/>
              <w:rPr>
                <w:rFonts w:ascii="仿宋" w:hAnsi="仿宋" w:eastAsia="仿宋" w:cs="仿宋_GB2312"/>
                <w:sz w:val="24"/>
              </w:rPr>
            </w:pPr>
            <w:r>
              <w:rPr>
                <w:rFonts w:hint="eastAsia" w:ascii="仿宋" w:hAnsi="仿宋" w:eastAsia="仿宋" w:cs="仿宋_GB2312"/>
                <w:sz w:val="24"/>
              </w:rPr>
              <w:t>学校门口未安装减速带、硬质隔离、标识牌。</w:t>
            </w:r>
          </w:p>
          <w:p>
            <w:pPr>
              <w:numPr>
                <w:ilvl w:val="0"/>
                <w:numId w:val="20"/>
              </w:numPr>
              <w:spacing w:line="400" w:lineRule="exact"/>
              <w:jc w:val="left"/>
              <w:rPr>
                <w:rFonts w:ascii="仿宋" w:hAnsi="仿宋" w:eastAsia="仿宋" w:cs="仿宋_GB2312"/>
                <w:sz w:val="24"/>
              </w:rPr>
            </w:pPr>
            <w:r>
              <w:rPr>
                <w:rFonts w:hint="eastAsia" w:ascii="仿宋" w:hAnsi="仿宋" w:eastAsia="仿宋" w:cs="仿宋_GB2312"/>
                <w:sz w:val="24"/>
              </w:rPr>
              <w:t>医教联合体的相关资料不全，视频监控有损坏。</w:t>
            </w:r>
          </w:p>
          <w:p>
            <w:pPr>
              <w:numPr>
                <w:ilvl w:val="0"/>
                <w:numId w:val="20"/>
              </w:numPr>
              <w:spacing w:line="400" w:lineRule="exact"/>
              <w:jc w:val="left"/>
              <w:rPr>
                <w:rFonts w:ascii="仿宋" w:hAnsi="仿宋" w:eastAsia="仿宋" w:cs="仿宋_GB2312"/>
                <w:sz w:val="24"/>
              </w:rPr>
            </w:pPr>
            <w:r>
              <w:rPr>
                <w:rFonts w:hint="eastAsia" w:ascii="仿宋" w:hAnsi="仿宋" w:eastAsia="仿宋" w:cs="仿宋_GB2312"/>
                <w:sz w:val="24"/>
              </w:rPr>
              <w:t>楼梯口处存放杂物、消防栓无水、疏散应急灯损坏不亮。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仿宋_GB2312"/>
                <w:sz w:val="24"/>
              </w:rPr>
            </w:pPr>
            <w:r>
              <w:rPr>
                <w:rFonts w:hint="eastAsia" w:ascii="仿宋" w:hAnsi="仿宋" w:eastAsia="仿宋" w:cs="仿宋_GB2312"/>
                <w:sz w:val="24"/>
              </w:rPr>
              <w:t>24</w:t>
            </w:r>
          </w:p>
        </w:tc>
        <w:tc>
          <w:tcPr>
            <w:tcW w:w="1559" w:type="dxa"/>
            <w:vAlign w:val="center"/>
          </w:tcPr>
          <w:p>
            <w:pPr>
              <w:spacing w:line="400" w:lineRule="exact"/>
              <w:jc w:val="center"/>
              <w:rPr>
                <w:rFonts w:ascii="仿宋" w:hAnsi="仿宋" w:eastAsia="仿宋" w:cs="仿宋_GB2312"/>
                <w:sz w:val="24"/>
              </w:rPr>
            </w:pPr>
            <w:r>
              <w:rPr>
                <w:rFonts w:hint="eastAsia" w:ascii="仿宋" w:hAnsi="仿宋" w:eastAsia="仿宋" w:cs="仿宋_GB2312"/>
                <w:sz w:val="24"/>
              </w:rPr>
              <w:t>王民乡九年一贯制</w:t>
            </w:r>
          </w:p>
        </w:tc>
        <w:tc>
          <w:tcPr>
            <w:tcW w:w="6267" w:type="dxa"/>
          </w:tcPr>
          <w:p>
            <w:pPr>
              <w:numPr>
                <w:ilvl w:val="0"/>
                <w:numId w:val="21"/>
              </w:numPr>
              <w:spacing w:line="400" w:lineRule="exact"/>
              <w:jc w:val="left"/>
              <w:rPr>
                <w:rFonts w:ascii="仿宋" w:hAnsi="仿宋" w:eastAsia="仿宋" w:cs="仿宋_GB2312"/>
                <w:sz w:val="24"/>
              </w:rPr>
            </w:pPr>
            <w:r>
              <w:rPr>
                <w:rFonts w:hint="eastAsia" w:ascii="仿宋" w:hAnsi="仿宋" w:eastAsia="仿宋" w:cs="仿宋_GB2312"/>
                <w:sz w:val="24"/>
              </w:rPr>
              <w:t>幼儿园灭火器缺记录，消防疏散通道关闭，消防通道没有划线，教学楼缺消防安全标志，部分灭火器过期，校门口测温用泡沫彩钢板搭建。</w:t>
            </w:r>
          </w:p>
          <w:p>
            <w:pPr>
              <w:numPr>
                <w:ilvl w:val="0"/>
                <w:numId w:val="21"/>
              </w:numPr>
              <w:spacing w:line="400" w:lineRule="exact"/>
              <w:jc w:val="left"/>
              <w:rPr>
                <w:rFonts w:ascii="仿宋" w:hAnsi="仿宋" w:eastAsia="仿宋" w:cs="仿宋_GB2312"/>
                <w:sz w:val="24"/>
              </w:rPr>
            </w:pPr>
            <w:r>
              <w:rPr>
                <w:rFonts w:hint="eastAsia" w:ascii="仿宋" w:hAnsi="仿宋" w:eastAsia="仿宋" w:cs="仿宋_GB2312"/>
                <w:sz w:val="24"/>
              </w:rPr>
              <w:t>互联网+明厨亮灶不能正常运行，原料摆放不规范。</w:t>
            </w:r>
          </w:p>
          <w:p>
            <w:pPr>
              <w:numPr>
                <w:ilvl w:val="0"/>
                <w:numId w:val="21"/>
              </w:numPr>
              <w:spacing w:line="400" w:lineRule="exact"/>
              <w:jc w:val="left"/>
              <w:rPr>
                <w:rFonts w:ascii="仿宋" w:hAnsi="仿宋" w:eastAsia="仿宋" w:cs="仿宋_GB2312"/>
                <w:sz w:val="24"/>
              </w:rPr>
            </w:pPr>
            <w:r>
              <w:rPr>
                <w:rFonts w:hint="eastAsia" w:ascii="仿宋" w:hAnsi="仿宋" w:eastAsia="仿宋" w:cs="仿宋_GB2312"/>
                <w:sz w:val="24"/>
              </w:rPr>
              <w:t>学校安全管理制度不健全。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仿宋_GB2312"/>
                <w:sz w:val="24"/>
              </w:rPr>
            </w:pPr>
            <w:r>
              <w:rPr>
                <w:rFonts w:hint="eastAsia" w:ascii="仿宋" w:hAnsi="仿宋" w:eastAsia="仿宋" w:cs="仿宋_GB2312"/>
                <w:sz w:val="24"/>
              </w:rPr>
              <w:t>25</w:t>
            </w:r>
          </w:p>
        </w:tc>
        <w:tc>
          <w:tcPr>
            <w:tcW w:w="1559" w:type="dxa"/>
            <w:vAlign w:val="center"/>
          </w:tcPr>
          <w:p>
            <w:pPr>
              <w:spacing w:line="400" w:lineRule="exact"/>
              <w:jc w:val="center"/>
              <w:rPr>
                <w:rFonts w:ascii="仿宋" w:hAnsi="仿宋" w:eastAsia="仿宋" w:cs="仿宋_GB2312"/>
                <w:sz w:val="24"/>
              </w:rPr>
            </w:pPr>
            <w:r>
              <w:rPr>
                <w:rFonts w:hint="eastAsia" w:ascii="仿宋" w:hAnsi="仿宋" w:eastAsia="仿宋" w:cs="仿宋_GB2312"/>
                <w:sz w:val="24"/>
              </w:rPr>
              <w:t>实验中学</w:t>
            </w:r>
          </w:p>
        </w:tc>
        <w:tc>
          <w:tcPr>
            <w:tcW w:w="6267" w:type="dxa"/>
          </w:tcPr>
          <w:p>
            <w:pPr>
              <w:spacing w:line="400" w:lineRule="exact"/>
              <w:jc w:val="left"/>
              <w:rPr>
                <w:rFonts w:ascii="仿宋" w:hAnsi="仿宋" w:eastAsia="仿宋" w:cs="仿宋_GB2312"/>
                <w:sz w:val="24"/>
              </w:rPr>
            </w:pPr>
            <w:r>
              <w:rPr>
                <w:rFonts w:hint="eastAsia" w:ascii="仿宋" w:hAnsi="仿宋" w:eastAsia="仿宋" w:cs="仿宋_GB2312"/>
                <w:kern w:val="0"/>
                <w:sz w:val="24"/>
              </w:rPr>
              <w:t>应急照明灯、楼道间防火门灭火器损坏。西侧教学楼内无消防栓、无灭火器。食堂未用防火门作防火分隔，食堂与教师食堂防火分隔（采用玻璃），微型消防站未建设。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仿宋_GB2312"/>
                <w:sz w:val="24"/>
              </w:rPr>
            </w:pPr>
            <w:r>
              <w:rPr>
                <w:rFonts w:hint="eastAsia" w:ascii="仿宋" w:hAnsi="仿宋" w:eastAsia="仿宋" w:cs="仿宋_GB2312"/>
                <w:sz w:val="24"/>
              </w:rPr>
              <w:t>26</w:t>
            </w:r>
          </w:p>
        </w:tc>
        <w:tc>
          <w:tcPr>
            <w:tcW w:w="1559" w:type="dxa"/>
            <w:vAlign w:val="center"/>
          </w:tcPr>
          <w:p>
            <w:pPr>
              <w:spacing w:line="400" w:lineRule="exact"/>
              <w:jc w:val="center"/>
              <w:rPr>
                <w:rFonts w:ascii="仿宋" w:hAnsi="仿宋" w:eastAsia="仿宋" w:cs="仿宋_GB2312"/>
                <w:sz w:val="24"/>
              </w:rPr>
            </w:pPr>
            <w:r>
              <w:rPr>
                <w:rFonts w:hint="eastAsia" w:ascii="仿宋" w:hAnsi="仿宋" w:eastAsia="仿宋" w:cs="仿宋_GB2312"/>
                <w:sz w:val="24"/>
              </w:rPr>
              <w:t>西吉一小</w:t>
            </w:r>
          </w:p>
        </w:tc>
        <w:tc>
          <w:tcPr>
            <w:tcW w:w="6267" w:type="dxa"/>
          </w:tcPr>
          <w:p>
            <w:pPr>
              <w:pStyle w:val="6"/>
              <w:spacing w:line="400" w:lineRule="exact"/>
              <w:jc w:val="left"/>
              <w:rPr>
                <w:rFonts w:ascii="仿宋" w:hAnsi="仿宋" w:eastAsia="仿宋" w:cs="仿宋_GB2312"/>
                <w:sz w:val="24"/>
              </w:rPr>
            </w:pPr>
            <w:r>
              <w:rPr>
                <w:rFonts w:hint="eastAsia" w:ascii="仿宋" w:hAnsi="仿宋" w:eastAsia="仿宋" w:cs="仿宋_GB2312"/>
                <w:b w:val="0"/>
                <w:bCs w:val="0"/>
                <w:kern w:val="0"/>
                <w:sz w:val="24"/>
              </w:rPr>
              <w:t>教学楼内消防栓无水，学校校门口疫情测温房阻碍消防车通行，教学楼内部门应急照明灯损坏、安全出口标志不明显，教学楼封闭间楼梯间无防火门，教室内摆放拖把架、阻碍灭火器使用，2021年未组织消防演练（无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仿宋_GB2312"/>
                <w:sz w:val="24"/>
              </w:rPr>
            </w:pPr>
            <w:r>
              <w:rPr>
                <w:rFonts w:hint="eastAsia" w:ascii="仿宋" w:hAnsi="仿宋" w:eastAsia="仿宋" w:cs="仿宋_GB2312"/>
                <w:sz w:val="24"/>
              </w:rPr>
              <w:t>27</w:t>
            </w:r>
          </w:p>
        </w:tc>
        <w:tc>
          <w:tcPr>
            <w:tcW w:w="1559" w:type="dxa"/>
            <w:vAlign w:val="center"/>
          </w:tcPr>
          <w:p>
            <w:pPr>
              <w:spacing w:line="400" w:lineRule="exact"/>
              <w:jc w:val="center"/>
              <w:rPr>
                <w:rFonts w:ascii="仿宋" w:hAnsi="仿宋" w:eastAsia="仿宋" w:cs="仿宋_GB2312"/>
                <w:sz w:val="24"/>
              </w:rPr>
            </w:pPr>
            <w:r>
              <w:rPr>
                <w:rFonts w:hint="eastAsia" w:ascii="仿宋" w:hAnsi="仿宋" w:eastAsia="仿宋" w:cs="仿宋_GB2312"/>
                <w:sz w:val="24"/>
              </w:rPr>
              <w:t>西吉四幼</w:t>
            </w:r>
          </w:p>
        </w:tc>
        <w:tc>
          <w:tcPr>
            <w:tcW w:w="6267" w:type="dxa"/>
          </w:tcPr>
          <w:p>
            <w:pPr>
              <w:pStyle w:val="6"/>
              <w:numPr>
                <w:ilvl w:val="0"/>
                <w:numId w:val="22"/>
              </w:numPr>
              <w:spacing w:before="0" w:after="0" w:line="400" w:lineRule="exact"/>
              <w:jc w:val="left"/>
              <w:rPr>
                <w:rFonts w:ascii="仿宋" w:hAnsi="仿宋" w:eastAsia="仿宋" w:cs="仿宋_GB2312"/>
                <w:b w:val="0"/>
                <w:bCs w:val="0"/>
                <w:kern w:val="0"/>
                <w:sz w:val="24"/>
              </w:rPr>
            </w:pPr>
            <w:r>
              <w:rPr>
                <w:rFonts w:hint="eastAsia" w:ascii="仿宋" w:hAnsi="仿宋" w:eastAsia="仿宋" w:cs="仿宋_GB2312"/>
                <w:b w:val="0"/>
                <w:bCs w:val="0"/>
                <w:kern w:val="0"/>
                <w:sz w:val="24"/>
              </w:rPr>
              <w:t>没有严格落实疫情常态化防控措施。</w:t>
            </w:r>
          </w:p>
          <w:p>
            <w:pPr>
              <w:pStyle w:val="6"/>
              <w:numPr>
                <w:ilvl w:val="0"/>
                <w:numId w:val="22"/>
              </w:numPr>
              <w:spacing w:before="0" w:after="0" w:line="400" w:lineRule="exact"/>
              <w:jc w:val="left"/>
              <w:rPr>
                <w:rFonts w:ascii="仿宋" w:hAnsi="仿宋" w:eastAsia="仿宋" w:cs="仿宋_GB2312"/>
                <w:sz w:val="24"/>
              </w:rPr>
            </w:pPr>
            <w:r>
              <w:rPr>
                <w:rFonts w:hint="eastAsia" w:ascii="仿宋" w:hAnsi="仿宋" w:eastAsia="仿宋" w:cs="仿宋_GB2312"/>
                <w:b w:val="0"/>
                <w:bCs w:val="0"/>
                <w:kern w:val="0"/>
                <w:sz w:val="24"/>
              </w:rPr>
              <w:t>消防控制室无值班人员，室内消防栓无水，门房彩钢板房采用泡沫材质。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959" w:type="dxa"/>
            <w:vAlign w:val="center"/>
          </w:tcPr>
          <w:p>
            <w:pPr>
              <w:spacing w:line="400" w:lineRule="exact"/>
              <w:jc w:val="center"/>
              <w:rPr>
                <w:rFonts w:ascii="仿宋" w:hAnsi="仿宋" w:eastAsia="仿宋" w:cs="仿宋_GB2312"/>
                <w:sz w:val="24"/>
              </w:rPr>
            </w:pPr>
            <w:r>
              <w:rPr>
                <w:rFonts w:hint="eastAsia" w:ascii="仿宋" w:hAnsi="仿宋" w:eastAsia="仿宋" w:cs="仿宋_GB2312"/>
                <w:sz w:val="24"/>
              </w:rPr>
              <w:t>28</w:t>
            </w:r>
          </w:p>
        </w:tc>
        <w:tc>
          <w:tcPr>
            <w:tcW w:w="1559" w:type="dxa"/>
            <w:vAlign w:val="center"/>
          </w:tcPr>
          <w:p>
            <w:pPr>
              <w:spacing w:line="400" w:lineRule="exact"/>
              <w:jc w:val="center"/>
              <w:rPr>
                <w:rFonts w:ascii="仿宋" w:hAnsi="仿宋" w:eastAsia="仿宋" w:cs="仿宋_GB2312"/>
                <w:sz w:val="24"/>
              </w:rPr>
            </w:pPr>
            <w:r>
              <w:rPr>
                <w:rFonts w:hint="eastAsia" w:ascii="仿宋" w:hAnsi="仿宋" w:eastAsia="仿宋" w:cs="仿宋_GB2312"/>
                <w:sz w:val="24"/>
              </w:rPr>
              <w:t>平峰中学</w:t>
            </w:r>
          </w:p>
        </w:tc>
        <w:tc>
          <w:tcPr>
            <w:tcW w:w="6267" w:type="dxa"/>
          </w:tcPr>
          <w:p>
            <w:pPr>
              <w:pStyle w:val="6"/>
              <w:spacing w:before="0" w:after="0" w:line="400" w:lineRule="exact"/>
              <w:jc w:val="left"/>
              <w:rPr>
                <w:rFonts w:ascii="仿宋" w:hAnsi="仿宋" w:eastAsia="仿宋" w:cs="仿宋_GB2312"/>
                <w:sz w:val="24"/>
              </w:rPr>
            </w:pPr>
            <w:r>
              <w:rPr>
                <w:rFonts w:hint="eastAsia" w:ascii="仿宋" w:hAnsi="仿宋" w:eastAsia="仿宋" w:cs="仿宋_GB2312"/>
                <w:b w:val="0"/>
                <w:bCs w:val="0"/>
                <w:kern w:val="0"/>
                <w:sz w:val="24"/>
              </w:rPr>
              <w:t>校园硬化有多处裂缝、雨水渗漏严重、护坡塌陷、存在安全隐患。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959" w:type="dxa"/>
            <w:vAlign w:val="center"/>
          </w:tcPr>
          <w:p>
            <w:pPr>
              <w:spacing w:line="400" w:lineRule="exact"/>
              <w:jc w:val="center"/>
              <w:rPr>
                <w:rFonts w:ascii="仿宋" w:hAnsi="仿宋" w:eastAsia="仿宋" w:cs="仿宋_GB2312"/>
                <w:sz w:val="24"/>
              </w:rPr>
            </w:pPr>
            <w:r>
              <w:rPr>
                <w:rFonts w:hint="eastAsia" w:ascii="仿宋" w:hAnsi="仿宋" w:eastAsia="仿宋" w:cs="仿宋_GB2312"/>
                <w:sz w:val="24"/>
              </w:rPr>
              <w:t>29</w:t>
            </w:r>
          </w:p>
        </w:tc>
        <w:tc>
          <w:tcPr>
            <w:tcW w:w="1559" w:type="dxa"/>
            <w:vAlign w:val="center"/>
          </w:tcPr>
          <w:p>
            <w:pPr>
              <w:spacing w:line="400" w:lineRule="exact"/>
              <w:jc w:val="center"/>
              <w:rPr>
                <w:rFonts w:ascii="仿宋" w:hAnsi="仿宋" w:eastAsia="仿宋" w:cs="仿宋_GB2312"/>
                <w:sz w:val="24"/>
              </w:rPr>
            </w:pPr>
            <w:r>
              <w:rPr>
                <w:rFonts w:hint="eastAsia" w:ascii="仿宋" w:hAnsi="仿宋" w:eastAsia="仿宋" w:cs="仿宋_GB2312"/>
                <w:sz w:val="24"/>
              </w:rPr>
              <w:t>平峰镇中心小学</w:t>
            </w:r>
          </w:p>
        </w:tc>
        <w:tc>
          <w:tcPr>
            <w:tcW w:w="6267" w:type="dxa"/>
          </w:tcPr>
          <w:p>
            <w:pPr>
              <w:pStyle w:val="6"/>
              <w:spacing w:before="0" w:after="0" w:line="400" w:lineRule="exact"/>
              <w:jc w:val="left"/>
              <w:rPr>
                <w:rFonts w:ascii="仿宋" w:hAnsi="仿宋" w:eastAsia="仿宋" w:cs="仿宋_GB2312"/>
                <w:sz w:val="24"/>
              </w:rPr>
            </w:pPr>
            <w:r>
              <w:rPr>
                <w:rFonts w:hint="eastAsia" w:ascii="仿宋" w:hAnsi="仿宋" w:eastAsia="仿宋" w:cs="仿宋_GB2312"/>
                <w:b w:val="0"/>
                <w:bCs w:val="0"/>
                <w:kern w:val="0"/>
                <w:sz w:val="24"/>
              </w:rPr>
              <w:t>无警示牌、已提交申请，设备已安装、但未与公安机关联网，制度不够完备。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仿宋_GB2312"/>
                <w:sz w:val="24"/>
              </w:rPr>
            </w:pPr>
            <w:r>
              <w:rPr>
                <w:rFonts w:hint="eastAsia" w:ascii="仿宋" w:hAnsi="仿宋" w:eastAsia="仿宋" w:cs="仿宋_GB2312"/>
                <w:sz w:val="24"/>
              </w:rPr>
              <w:t>30</w:t>
            </w:r>
          </w:p>
        </w:tc>
        <w:tc>
          <w:tcPr>
            <w:tcW w:w="1559" w:type="dxa"/>
            <w:vAlign w:val="center"/>
          </w:tcPr>
          <w:p>
            <w:pPr>
              <w:spacing w:line="400" w:lineRule="exact"/>
              <w:jc w:val="center"/>
              <w:rPr>
                <w:rFonts w:ascii="仿宋" w:hAnsi="仿宋" w:eastAsia="仿宋" w:cs="仿宋_GB2312"/>
                <w:sz w:val="24"/>
              </w:rPr>
            </w:pPr>
            <w:r>
              <w:rPr>
                <w:rFonts w:hint="eastAsia" w:ascii="仿宋" w:hAnsi="仿宋" w:eastAsia="仿宋" w:cs="仿宋_GB2312"/>
                <w:sz w:val="24"/>
              </w:rPr>
              <w:t>震湖中学</w:t>
            </w:r>
          </w:p>
        </w:tc>
        <w:tc>
          <w:tcPr>
            <w:tcW w:w="6267" w:type="dxa"/>
          </w:tcPr>
          <w:p>
            <w:pPr>
              <w:pStyle w:val="6"/>
              <w:spacing w:before="0" w:after="0" w:line="400" w:lineRule="exact"/>
              <w:jc w:val="left"/>
              <w:rPr>
                <w:rFonts w:ascii="仿宋" w:hAnsi="仿宋" w:eastAsia="仿宋" w:cs="仿宋_GB2312"/>
                <w:sz w:val="24"/>
              </w:rPr>
            </w:pPr>
            <w:r>
              <w:rPr>
                <w:rFonts w:hint="eastAsia" w:ascii="仿宋" w:hAnsi="仿宋" w:eastAsia="仿宋" w:cs="仿宋_GB2312"/>
                <w:b w:val="0"/>
                <w:bCs w:val="0"/>
                <w:kern w:val="0"/>
                <w:sz w:val="24"/>
              </w:rPr>
              <w:t>消防管网无法供水，没有开展健康知识和技能培训。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仿宋_GB2312"/>
                <w:sz w:val="24"/>
              </w:rPr>
            </w:pPr>
            <w:r>
              <w:rPr>
                <w:rFonts w:hint="eastAsia" w:ascii="仿宋" w:hAnsi="仿宋" w:eastAsia="仿宋" w:cs="仿宋_GB2312"/>
                <w:sz w:val="24"/>
              </w:rPr>
              <w:t>31</w:t>
            </w:r>
          </w:p>
        </w:tc>
        <w:tc>
          <w:tcPr>
            <w:tcW w:w="1559" w:type="dxa"/>
            <w:vAlign w:val="center"/>
          </w:tcPr>
          <w:p>
            <w:pPr>
              <w:spacing w:line="400" w:lineRule="exact"/>
              <w:jc w:val="center"/>
              <w:rPr>
                <w:rFonts w:ascii="仿宋" w:hAnsi="仿宋" w:eastAsia="仿宋" w:cs="仿宋_GB2312"/>
                <w:sz w:val="24"/>
              </w:rPr>
            </w:pPr>
            <w:r>
              <w:rPr>
                <w:rFonts w:hint="eastAsia" w:ascii="仿宋" w:hAnsi="仿宋" w:eastAsia="仿宋" w:cs="仿宋_GB2312"/>
                <w:sz w:val="24"/>
              </w:rPr>
              <w:t>震湖乡中心小学</w:t>
            </w:r>
          </w:p>
        </w:tc>
        <w:tc>
          <w:tcPr>
            <w:tcW w:w="6267" w:type="dxa"/>
          </w:tcPr>
          <w:p>
            <w:pPr>
              <w:pStyle w:val="6"/>
              <w:spacing w:before="0" w:after="0" w:line="400" w:lineRule="exact"/>
              <w:jc w:val="left"/>
              <w:rPr>
                <w:rFonts w:ascii="仿宋" w:hAnsi="仿宋" w:eastAsia="仿宋" w:cs="仿宋_GB2312"/>
                <w:sz w:val="24"/>
              </w:rPr>
            </w:pPr>
            <w:r>
              <w:rPr>
                <w:rFonts w:hint="eastAsia" w:ascii="仿宋" w:hAnsi="仿宋" w:eastAsia="仿宋" w:cs="仿宋_GB2312"/>
                <w:b w:val="0"/>
                <w:bCs w:val="0"/>
                <w:kern w:val="0"/>
                <w:sz w:val="24"/>
              </w:rPr>
              <w:t>消防管网无法供水，无学校区域警示牌，没有开展健康知识和技能培训。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5" w:hRule="atLeast"/>
        </w:trPr>
        <w:tc>
          <w:tcPr>
            <w:tcW w:w="959" w:type="dxa"/>
            <w:vAlign w:val="center"/>
          </w:tcPr>
          <w:p>
            <w:pPr>
              <w:spacing w:line="400" w:lineRule="exact"/>
              <w:jc w:val="center"/>
              <w:rPr>
                <w:rFonts w:ascii="仿宋" w:hAnsi="仿宋" w:eastAsia="仿宋" w:cs="仿宋_GB2312"/>
                <w:sz w:val="24"/>
              </w:rPr>
            </w:pPr>
            <w:r>
              <w:rPr>
                <w:rFonts w:hint="eastAsia" w:ascii="仿宋" w:hAnsi="仿宋" w:eastAsia="仿宋" w:cs="仿宋_GB2312"/>
                <w:sz w:val="24"/>
              </w:rPr>
              <w:t>32</w:t>
            </w:r>
          </w:p>
        </w:tc>
        <w:tc>
          <w:tcPr>
            <w:tcW w:w="1559" w:type="dxa"/>
            <w:vAlign w:val="center"/>
          </w:tcPr>
          <w:p>
            <w:pPr>
              <w:spacing w:line="400" w:lineRule="exact"/>
              <w:jc w:val="center"/>
              <w:rPr>
                <w:rFonts w:ascii="仿宋" w:hAnsi="仿宋" w:eastAsia="仿宋" w:cs="仿宋_GB2312"/>
                <w:sz w:val="24"/>
              </w:rPr>
            </w:pPr>
            <w:r>
              <w:rPr>
                <w:rFonts w:hint="eastAsia" w:ascii="仿宋" w:hAnsi="仿宋" w:eastAsia="仿宋" w:cs="仿宋_GB2312"/>
                <w:sz w:val="24"/>
              </w:rPr>
              <w:t>田坪中学</w:t>
            </w:r>
          </w:p>
        </w:tc>
        <w:tc>
          <w:tcPr>
            <w:tcW w:w="6267" w:type="dxa"/>
          </w:tcPr>
          <w:p>
            <w:pPr>
              <w:pStyle w:val="6"/>
              <w:numPr>
                <w:ilvl w:val="0"/>
                <w:numId w:val="23"/>
              </w:numPr>
              <w:spacing w:before="0" w:after="0" w:line="400" w:lineRule="exact"/>
              <w:jc w:val="left"/>
              <w:rPr>
                <w:rFonts w:ascii="仿宋" w:hAnsi="仿宋" w:eastAsia="仿宋" w:cs="仿宋_GB2312"/>
                <w:b w:val="0"/>
                <w:bCs w:val="0"/>
                <w:kern w:val="0"/>
                <w:sz w:val="24"/>
              </w:rPr>
            </w:pPr>
            <w:r>
              <w:rPr>
                <w:rFonts w:hint="eastAsia" w:ascii="仿宋" w:hAnsi="仿宋" w:eastAsia="仿宋" w:cs="仿宋_GB2312"/>
                <w:b w:val="0"/>
                <w:bCs w:val="0"/>
                <w:kern w:val="0"/>
                <w:sz w:val="24"/>
              </w:rPr>
              <w:t>强酸、强碱领用、试验后剩余部分交接记录不完整，无联网，健康知识和技能培训不明确。</w:t>
            </w:r>
          </w:p>
          <w:p>
            <w:pPr>
              <w:pStyle w:val="6"/>
              <w:numPr>
                <w:ilvl w:val="0"/>
                <w:numId w:val="23"/>
              </w:numPr>
              <w:spacing w:before="0" w:after="0" w:line="400" w:lineRule="exact"/>
              <w:jc w:val="left"/>
              <w:rPr>
                <w:rFonts w:ascii="仿宋" w:hAnsi="仿宋" w:eastAsia="仿宋" w:cs="仿宋_GB2312"/>
                <w:sz w:val="24"/>
              </w:rPr>
            </w:pPr>
            <w:r>
              <w:rPr>
                <w:rFonts w:hint="eastAsia" w:ascii="仿宋" w:hAnsi="仿宋" w:eastAsia="仿宋" w:cs="仿宋_GB2312"/>
                <w:b w:val="0"/>
                <w:bCs w:val="0"/>
                <w:kern w:val="0"/>
                <w:sz w:val="24"/>
              </w:rPr>
              <w:t>食堂食品储存存在问题。</w:t>
            </w:r>
          </w:p>
          <w:p>
            <w:pPr>
              <w:pStyle w:val="6"/>
              <w:numPr>
                <w:ilvl w:val="0"/>
                <w:numId w:val="23"/>
              </w:numPr>
              <w:spacing w:before="0" w:after="0" w:line="400" w:lineRule="exact"/>
              <w:jc w:val="left"/>
              <w:rPr>
                <w:rFonts w:ascii="仿宋" w:hAnsi="仿宋" w:eastAsia="仿宋" w:cs="仿宋_GB2312"/>
                <w:sz w:val="24"/>
              </w:rPr>
            </w:pPr>
            <w:r>
              <w:rPr>
                <w:rFonts w:hint="eastAsia" w:ascii="仿宋" w:hAnsi="仿宋" w:eastAsia="仿宋" w:cs="仿宋_GB2312"/>
                <w:b w:val="0"/>
                <w:bCs w:val="0"/>
                <w:kern w:val="0"/>
                <w:sz w:val="24"/>
              </w:rPr>
              <w:t>学校门口有彩钢房，采用泡沫材质，教学楼部分应急照明灯损坏，抽查老师、食堂师傅对灭火器使用不熟练。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5" w:hRule="atLeast"/>
        </w:trPr>
        <w:tc>
          <w:tcPr>
            <w:tcW w:w="959" w:type="dxa"/>
            <w:vAlign w:val="center"/>
          </w:tcPr>
          <w:p>
            <w:pPr>
              <w:spacing w:line="400" w:lineRule="exact"/>
              <w:jc w:val="center"/>
              <w:rPr>
                <w:rFonts w:ascii="仿宋" w:hAnsi="仿宋" w:eastAsia="仿宋" w:cs="仿宋_GB2312"/>
                <w:sz w:val="24"/>
              </w:rPr>
            </w:pPr>
            <w:r>
              <w:rPr>
                <w:rFonts w:hint="eastAsia" w:ascii="仿宋" w:hAnsi="仿宋" w:eastAsia="仿宋" w:cs="仿宋_GB2312"/>
                <w:sz w:val="24"/>
              </w:rPr>
              <w:t>33</w:t>
            </w:r>
          </w:p>
        </w:tc>
        <w:tc>
          <w:tcPr>
            <w:tcW w:w="1559" w:type="dxa"/>
            <w:vAlign w:val="center"/>
          </w:tcPr>
          <w:p>
            <w:pPr>
              <w:spacing w:line="400" w:lineRule="exact"/>
              <w:jc w:val="center"/>
              <w:rPr>
                <w:rFonts w:ascii="仿宋" w:hAnsi="仿宋" w:eastAsia="仿宋" w:cs="仿宋_GB2312"/>
                <w:sz w:val="24"/>
              </w:rPr>
            </w:pPr>
            <w:r>
              <w:rPr>
                <w:rFonts w:hint="eastAsia" w:ascii="仿宋" w:hAnsi="仿宋" w:eastAsia="仿宋" w:cs="仿宋_GB2312"/>
                <w:sz w:val="24"/>
              </w:rPr>
              <w:t>田坪乡中心小学</w:t>
            </w:r>
          </w:p>
        </w:tc>
        <w:tc>
          <w:tcPr>
            <w:tcW w:w="6267" w:type="dxa"/>
          </w:tcPr>
          <w:p>
            <w:pPr>
              <w:pStyle w:val="6"/>
              <w:spacing w:line="400" w:lineRule="exact"/>
              <w:jc w:val="left"/>
              <w:rPr>
                <w:rFonts w:ascii="仿宋" w:hAnsi="仿宋" w:eastAsia="仿宋" w:cs="仿宋_GB2312"/>
                <w:sz w:val="24"/>
              </w:rPr>
            </w:pPr>
            <w:r>
              <w:rPr>
                <w:rFonts w:hint="eastAsia" w:ascii="仿宋" w:hAnsi="仿宋" w:eastAsia="仿宋" w:cs="仿宋_GB2312"/>
                <w:b w:val="0"/>
                <w:bCs w:val="0"/>
                <w:kern w:val="0"/>
                <w:sz w:val="24"/>
              </w:rPr>
              <w:t>无消防栓、无市政管网，灭火器使用不熟练。疏散指示标志部分损坏、消防通道未划线，教室内未配备灭火，健康知识和技能培训不完善。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0" w:hRule="atLeast"/>
        </w:trPr>
        <w:tc>
          <w:tcPr>
            <w:tcW w:w="959" w:type="dxa"/>
            <w:vAlign w:val="center"/>
          </w:tcPr>
          <w:p>
            <w:pPr>
              <w:spacing w:line="400" w:lineRule="exact"/>
              <w:jc w:val="center"/>
              <w:rPr>
                <w:rFonts w:ascii="仿宋" w:hAnsi="仿宋" w:eastAsia="仿宋" w:cs="仿宋_GB2312"/>
                <w:sz w:val="24"/>
              </w:rPr>
            </w:pPr>
            <w:r>
              <w:rPr>
                <w:rFonts w:hint="eastAsia" w:ascii="仿宋" w:hAnsi="仿宋" w:eastAsia="仿宋" w:cs="仿宋_GB2312"/>
                <w:sz w:val="24"/>
              </w:rPr>
              <w:t>34</w:t>
            </w:r>
          </w:p>
        </w:tc>
        <w:tc>
          <w:tcPr>
            <w:tcW w:w="1559" w:type="dxa"/>
            <w:vAlign w:val="center"/>
          </w:tcPr>
          <w:p>
            <w:pPr>
              <w:spacing w:line="400" w:lineRule="exact"/>
              <w:jc w:val="center"/>
              <w:rPr>
                <w:rFonts w:ascii="仿宋" w:hAnsi="仿宋" w:eastAsia="仿宋" w:cs="仿宋_GB2312"/>
                <w:sz w:val="24"/>
              </w:rPr>
            </w:pPr>
            <w:r>
              <w:rPr>
                <w:rFonts w:hint="eastAsia" w:ascii="仿宋" w:hAnsi="仿宋" w:eastAsia="仿宋" w:cs="仿宋_GB2312"/>
                <w:sz w:val="24"/>
              </w:rPr>
              <w:t>马建乡九年一贯制</w:t>
            </w:r>
          </w:p>
        </w:tc>
        <w:tc>
          <w:tcPr>
            <w:tcW w:w="6267" w:type="dxa"/>
          </w:tcPr>
          <w:p>
            <w:pPr>
              <w:pStyle w:val="6"/>
              <w:numPr>
                <w:ilvl w:val="0"/>
                <w:numId w:val="24"/>
              </w:numPr>
              <w:spacing w:line="400" w:lineRule="exact"/>
              <w:jc w:val="left"/>
              <w:rPr>
                <w:rFonts w:ascii="仿宋" w:hAnsi="仿宋" w:eastAsia="仿宋" w:cs="仿宋_GB2312"/>
                <w:b w:val="0"/>
                <w:bCs w:val="0"/>
                <w:kern w:val="0"/>
                <w:sz w:val="24"/>
              </w:rPr>
            </w:pPr>
            <w:r>
              <w:rPr>
                <w:rFonts w:hint="eastAsia" w:ascii="仿宋" w:hAnsi="仿宋" w:eastAsia="仿宋" w:cs="仿宋_GB2312"/>
                <w:b w:val="0"/>
                <w:bCs w:val="0"/>
                <w:kern w:val="0"/>
                <w:sz w:val="24"/>
              </w:rPr>
              <w:t>疫情防控政策宣传不到位。</w:t>
            </w:r>
          </w:p>
          <w:p>
            <w:pPr>
              <w:pStyle w:val="6"/>
              <w:numPr>
                <w:ilvl w:val="0"/>
                <w:numId w:val="24"/>
              </w:numPr>
              <w:spacing w:line="400" w:lineRule="exact"/>
              <w:jc w:val="left"/>
              <w:rPr>
                <w:rFonts w:ascii="仿宋" w:hAnsi="仿宋" w:eastAsia="仿宋" w:cs="仿宋_GB2312"/>
                <w:sz w:val="24"/>
              </w:rPr>
            </w:pPr>
            <w:r>
              <w:rPr>
                <w:rFonts w:hint="eastAsia" w:ascii="仿宋" w:hAnsi="仿宋" w:eastAsia="仿宋" w:cs="仿宋_GB2312"/>
                <w:b w:val="0"/>
                <w:bCs w:val="0"/>
                <w:kern w:val="0"/>
                <w:sz w:val="24"/>
              </w:rPr>
              <w:t>门房彩钢板房采用泡沫材质，食堂内吊顶采用PVC板，教室内未放置灭火器。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0" w:hRule="atLeast"/>
        </w:trPr>
        <w:tc>
          <w:tcPr>
            <w:tcW w:w="959" w:type="dxa"/>
            <w:vAlign w:val="center"/>
          </w:tcPr>
          <w:p>
            <w:pPr>
              <w:spacing w:line="400" w:lineRule="exact"/>
              <w:jc w:val="center"/>
              <w:rPr>
                <w:rFonts w:ascii="仿宋" w:hAnsi="仿宋" w:eastAsia="仿宋" w:cs="仿宋_GB2312"/>
                <w:sz w:val="24"/>
              </w:rPr>
            </w:pPr>
            <w:r>
              <w:rPr>
                <w:rFonts w:hint="eastAsia" w:ascii="仿宋" w:hAnsi="仿宋" w:eastAsia="仿宋" w:cs="仿宋_GB2312"/>
                <w:sz w:val="24"/>
              </w:rPr>
              <w:t>35</w:t>
            </w:r>
          </w:p>
        </w:tc>
        <w:tc>
          <w:tcPr>
            <w:tcW w:w="1559" w:type="dxa"/>
            <w:vAlign w:val="center"/>
          </w:tcPr>
          <w:p>
            <w:pPr>
              <w:spacing w:line="400" w:lineRule="exact"/>
              <w:jc w:val="center"/>
              <w:rPr>
                <w:rFonts w:ascii="仿宋" w:hAnsi="仿宋" w:eastAsia="仿宋" w:cs="仿宋_GB2312"/>
                <w:sz w:val="24"/>
              </w:rPr>
            </w:pPr>
            <w:r>
              <w:rPr>
                <w:rFonts w:hint="eastAsia" w:ascii="仿宋" w:hAnsi="仿宋" w:eastAsia="仿宋" w:cs="仿宋_GB2312"/>
                <w:sz w:val="24"/>
              </w:rPr>
              <w:t>三合中学</w:t>
            </w:r>
          </w:p>
        </w:tc>
        <w:tc>
          <w:tcPr>
            <w:tcW w:w="6267" w:type="dxa"/>
          </w:tcPr>
          <w:p>
            <w:pPr>
              <w:pStyle w:val="6"/>
              <w:numPr>
                <w:ilvl w:val="0"/>
                <w:numId w:val="25"/>
              </w:numPr>
              <w:spacing w:line="400" w:lineRule="exact"/>
              <w:jc w:val="left"/>
              <w:rPr>
                <w:rFonts w:ascii="仿宋" w:hAnsi="仿宋" w:eastAsia="仿宋" w:cs="仿宋_GB2312"/>
                <w:b w:val="0"/>
                <w:bCs w:val="0"/>
                <w:kern w:val="0"/>
                <w:sz w:val="24"/>
              </w:rPr>
            </w:pPr>
            <w:r>
              <w:rPr>
                <w:rFonts w:hint="eastAsia" w:ascii="仿宋" w:hAnsi="仿宋" w:eastAsia="仿宋" w:cs="仿宋_GB2312"/>
                <w:b w:val="0"/>
                <w:bCs w:val="0"/>
                <w:kern w:val="0"/>
                <w:sz w:val="24"/>
              </w:rPr>
              <w:t>巡查记录不完备，未及时组织、开展消防演练和应急疏散演练。</w:t>
            </w:r>
          </w:p>
          <w:p>
            <w:pPr>
              <w:pStyle w:val="6"/>
              <w:numPr>
                <w:ilvl w:val="0"/>
                <w:numId w:val="25"/>
              </w:numPr>
              <w:spacing w:line="400" w:lineRule="exact"/>
              <w:jc w:val="left"/>
              <w:rPr>
                <w:rFonts w:ascii="仿宋" w:hAnsi="仿宋" w:eastAsia="仿宋" w:cs="仿宋_GB2312"/>
                <w:sz w:val="24"/>
              </w:rPr>
            </w:pPr>
            <w:r>
              <w:rPr>
                <w:rFonts w:hint="eastAsia" w:ascii="仿宋" w:hAnsi="仿宋" w:eastAsia="仿宋" w:cs="仿宋_GB2312"/>
                <w:b w:val="0"/>
                <w:bCs w:val="0"/>
                <w:sz w:val="24"/>
              </w:rPr>
              <w:t>校园操场坍塌、供暖管道破裂存在隐患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仿宋_GB2312"/>
                <w:sz w:val="24"/>
              </w:rPr>
            </w:pPr>
            <w:r>
              <w:rPr>
                <w:rFonts w:hint="eastAsia" w:ascii="仿宋" w:hAnsi="仿宋" w:eastAsia="仿宋" w:cs="仿宋_GB2312"/>
                <w:sz w:val="24"/>
              </w:rPr>
              <w:t>36</w:t>
            </w:r>
          </w:p>
        </w:tc>
        <w:tc>
          <w:tcPr>
            <w:tcW w:w="1559" w:type="dxa"/>
            <w:vAlign w:val="center"/>
          </w:tcPr>
          <w:p>
            <w:pPr>
              <w:spacing w:line="400" w:lineRule="exact"/>
              <w:jc w:val="center"/>
              <w:rPr>
                <w:rFonts w:ascii="仿宋" w:hAnsi="仿宋" w:eastAsia="仿宋" w:cs="仿宋_GB2312"/>
                <w:sz w:val="24"/>
              </w:rPr>
            </w:pPr>
            <w:r>
              <w:rPr>
                <w:rFonts w:hint="eastAsia" w:ascii="仿宋" w:hAnsi="仿宋" w:eastAsia="仿宋" w:cs="仿宋_GB2312"/>
                <w:sz w:val="24"/>
              </w:rPr>
              <w:t>红耀乡九年一贯制</w:t>
            </w:r>
          </w:p>
        </w:tc>
        <w:tc>
          <w:tcPr>
            <w:tcW w:w="6267" w:type="dxa"/>
          </w:tcPr>
          <w:p>
            <w:pPr>
              <w:pStyle w:val="6"/>
              <w:spacing w:line="400" w:lineRule="exact"/>
              <w:jc w:val="left"/>
              <w:rPr>
                <w:rFonts w:ascii="仿宋" w:hAnsi="仿宋" w:eastAsia="仿宋" w:cs="仿宋_GB2312"/>
                <w:sz w:val="24"/>
              </w:rPr>
            </w:pPr>
            <w:r>
              <w:rPr>
                <w:rFonts w:hint="eastAsia" w:ascii="仿宋" w:hAnsi="仿宋" w:eastAsia="仿宋" w:cs="仿宋_GB2312"/>
                <w:b w:val="0"/>
                <w:bCs w:val="0"/>
                <w:kern w:val="0"/>
                <w:sz w:val="24"/>
              </w:rPr>
              <w:t>消防通道电线阻碍车辆通行，无消防栓、消防管网。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仿宋_GB2312"/>
                <w:sz w:val="24"/>
              </w:rPr>
            </w:pPr>
            <w:r>
              <w:rPr>
                <w:rFonts w:hint="eastAsia" w:ascii="仿宋" w:hAnsi="仿宋" w:eastAsia="仿宋" w:cs="仿宋_GB2312"/>
                <w:sz w:val="24"/>
              </w:rPr>
              <w:t>37</w:t>
            </w:r>
          </w:p>
        </w:tc>
        <w:tc>
          <w:tcPr>
            <w:tcW w:w="1559" w:type="dxa"/>
            <w:vAlign w:val="center"/>
          </w:tcPr>
          <w:p>
            <w:pPr>
              <w:spacing w:line="400" w:lineRule="exact"/>
              <w:jc w:val="center"/>
              <w:rPr>
                <w:rFonts w:ascii="仿宋" w:hAnsi="仿宋" w:eastAsia="仿宋" w:cs="仿宋_GB2312"/>
                <w:sz w:val="24"/>
              </w:rPr>
            </w:pPr>
            <w:r>
              <w:rPr>
                <w:rFonts w:hint="eastAsia" w:ascii="仿宋" w:hAnsi="仿宋" w:eastAsia="仿宋" w:cs="仿宋_GB2312"/>
                <w:sz w:val="24"/>
              </w:rPr>
              <w:t>西吉二中</w:t>
            </w:r>
          </w:p>
        </w:tc>
        <w:tc>
          <w:tcPr>
            <w:tcW w:w="6267" w:type="dxa"/>
          </w:tcPr>
          <w:p>
            <w:pPr>
              <w:numPr>
                <w:ilvl w:val="0"/>
                <w:numId w:val="26"/>
              </w:numPr>
              <w:spacing w:line="400" w:lineRule="exact"/>
              <w:jc w:val="left"/>
              <w:rPr>
                <w:rFonts w:ascii="仿宋" w:hAnsi="仿宋" w:eastAsia="仿宋" w:cs="仿宋_GB2312"/>
                <w:sz w:val="24"/>
              </w:rPr>
            </w:pPr>
            <w:r>
              <w:rPr>
                <w:rFonts w:hint="eastAsia" w:ascii="仿宋" w:hAnsi="仿宋" w:eastAsia="仿宋" w:cs="仿宋_GB2312"/>
                <w:sz w:val="24"/>
              </w:rPr>
              <w:t>医教联合体组织机构未添加医务人员。</w:t>
            </w:r>
          </w:p>
          <w:p>
            <w:pPr>
              <w:numPr>
                <w:ilvl w:val="0"/>
                <w:numId w:val="26"/>
              </w:numPr>
              <w:spacing w:line="400" w:lineRule="exact"/>
              <w:jc w:val="left"/>
              <w:rPr>
                <w:rFonts w:ascii="仿宋" w:hAnsi="仿宋" w:eastAsia="仿宋" w:cs="仿宋_GB2312"/>
                <w:sz w:val="24"/>
              </w:rPr>
            </w:pPr>
            <w:r>
              <w:rPr>
                <w:rFonts w:hint="eastAsia" w:ascii="仿宋" w:hAnsi="仿宋" w:eastAsia="仿宋" w:cs="仿宋_GB2312"/>
                <w:sz w:val="24"/>
              </w:rPr>
              <w:t>学校门口未安装减速带、标识牌。</w:t>
            </w:r>
          </w:p>
          <w:p>
            <w:pPr>
              <w:numPr>
                <w:ilvl w:val="0"/>
                <w:numId w:val="26"/>
              </w:numPr>
              <w:spacing w:line="400" w:lineRule="exact"/>
              <w:jc w:val="left"/>
              <w:rPr>
                <w:rFonts w:ascii="仿宋" w:hAnsi="仿宋" w:eastAsia="仿宋" w:cs="仿宋_GB2312"/>
                <w:sz w:val="24"/>
              </w:rPr>
            </w:pPr>
            <w:r>
              <w:rPr>
                <w:rFonts w:hint="eastAsia" w:ascii="仿宋" w:hAnsi="仿宋" w:eastAsia="仿宋" w:cs="仿宋_GB2312"/>
                <w:sz w:val="24"/>
              </w:rPr>
              <w:t>视频监控有损坏、后灶甲醇罐存放不合理。</w:t>
            </w:r>
          </w:p>
          <w:p>
            <w:pPr>
              <w:numPr>
                <w:ilvl w:val="0"/>
                <w:numId w:val="26"/>
              </w:numPr>
              <w:spacing w:line="400" w:lineRule="exact"/>
              <w:jc w:val="left"/>
              <w:rPr>
                <w:rFonts w:ascii="仿宋" w:hAnsi="仿宋" w:eastAsia="仿宋" w:cs="仿宋_GB2312"/>
                <w:sz w:val="24"/>
              </w:rPr>
            </w:pPr>
            <w:r>
              <w:rPr>
                <w:rFonts w:hint="eastAsia" w:ascii="仿宋" w:hAnsi="仿宋" w:eastAsia="仿宋" w:cs="仿宋_GB2312"/>
                <w:sz w:val="24"/>
              </w:rPr>
              <w:t>楼梯口处存放杂物、消防栓无水、疏散应急灯损坏不亮。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仿宋_GB2312"/>
                <w:sz w:val="24"/>
              </w:rPr>
            </w:pPr>
            <w:r>
              <w:rPr>
                <w:rFonts w:hint="eastAsia" w:ascii="仿宋" w:hAnsi="仿宋" w:eastAsia="仿宋" w:cs="仿宋_GB2312"/>
                <w:sz w:val="24"/>
              </w:rPr>
              <w:t>38</w:t>
            </w:r>
          </w:p>
        </w:tc>
        <w:tc>
          <w:tcPr>
            <w:tcW w:w="1559" w:type="dxa"/>
            <w:vAlign w:val="center"/>
          </w:tcPr>
          <w:p>
            <w:pPr>
              <w:spacing w:line="400" w:lineRule="exact"/>
              <w:jc w:val="center"/>
              <w:rPr>
                <w:rFonts w:ascii="仿宋" w:hAnsi="仿宋" w:eastAsia="仿宋" w:cs="仿宋_GB2312"/>
                <w:sz w:val="24"/>
              </w:rPr>
            </w:pPr>
            <w:r>
              <w:rPr>
                <w:rFonts w:hint="eastAsia" w:ascii="仿宋" w:hAnsi="仿宋" w:eastAsia="仿宋" w:cs="仿宋_GB2312"/>
                <w:sz w:val="24"/>
              </w:rPr>
              <w:t>西吉三小</w:t>
            </w:r>
          </w:p>
        </w:tc>
        <w:tc>
          <w:tcPr>
            <w:tcW w:w="6267" w:type="dxa"/>
          </w:tcPr>
          <w:p>
            <w:pPr>
              <w:numPr>
                <w:ilvl w:val="0"/>
                <w:numId w:val="27"/>
              </w:numPr>
              <w:spacing w:line="400" w:lineRule="exact"/>
              <w:jc w:val="left"/>
              <w:rPr>
                <w:rFonts w:ascii="仿宋" w:hAnsi="仿宋" w:eastAsia="仿宋" w:cs="仿宋_GB2312"/>
                <w:sz w:val="24"/>
              </w:rPr>
            </w:pPr>
            <w:r>
              <w:rPr>
                <w:rFonts w:hint="eastAsia" w:ascii="仿宋" w:hAnsi="仿宋" w:eastAsia="仿宋" w:cs="仿宋_GB2312"/>
                <w:sz w:val="24"/>
              </w:rPr>
              <w:t>疏散指示标志有损坏。</w:t>
            </w:r>
          </w:p>
          <w:p>
            <w:pPr>
              <w:numPr>
                <w:ilvl w:val="0"/>
                <w:numId w:val="27"/>
              </w:numPr>
              <w:spacing w:line="400" w:lineRule="exact"/>
              <w:jc w:val="left"/>
              <w:rPr>
                <w:rFonts w:ascii="仿宋" w:hAnsi="仿宋" w:eastAsia="仿宋" w:cs="仿宋_GB2312"/>
                <w:sz w:val="24"/>
              </w:rPr>
            </w:pPr>
            <w:r>
              <w:rPr>
                <w:rFonts w:hint="eastAsia" w:ascii="仿宋" w:hAnsi="仿宋" w:eastAsia="仿宋" w:cs="仿宋_GB2312"/>
                <w:sz w:val="24"/>
              </w:rPr>
              <w:t>学校有夹芯泡沫彩钢板搭建的平房。</w:t>
            </w:r>
          </w:p>
          <w:p>
            <w:pPr>
              <w:numPr>
                <w:ilvl w:val="0"/>
                <w:numId w:val="27"/>
              </w:numPr>
              <w:spacing w:line="400" w:lineRule="exact"/>
              <w:jc w:val="left"/>
              <w:rPr>
                <w:rFonts w:ascii="仿宋" w:hAnsi="仿宋" w:eastAsia="仿宋" w:cs="仿宋_GB2312"/>
                <w:sz w:val="24"/>
              </w:rPr>
            </w:pPr>
            <w:r>
              <w:rPr>
                <w:rFonts w:hint="eastAsia" w:ascii="仿宋" w:hAnsi="仿宋" w:eastAsia="仿宋" w:cs="仿宋_GB2312"/>
                <w:sz w:val="24"/>
              </w:rPr>
              <w:t>学校门口未设置硬质隔离设施。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仿宋_GB2312"/>
                <w:sz w:val="24"/>
              </w:rPr>
            </w:pPr>
            <w:r>
              <w:rPr>
                <w:rFonts w:hint="eastAsia" w:ascii="仿宋" w:hAnsi="仿宋" w:eastAsia="仿宋" w:cs="仿宋_GB2312"/>
                <w:sz w:val="24"/>
              </w:rPr>
              <w:t>39</w:t>
            </w:r>
          </w:p>
        </w:tc>
        <w:tc>
          <w:tcPr>
            <w:tcW w:w="1559" w:type="dxa"/>
            <w:vAlign w:val="center"/>
          </w:tcPr>
          <w:p>
            <w:pPr>
              <w:spacing w:line="400" w:lineRule="exact"/>
              <w:jc w:val="center"/>
              <w:rPr>
                <w:rFonts w:ascii="仿宋" w:hAnsi="仿宋" w:eastAsia="仿宋" w:cs="仿宋_GB2312"/>
                <w:sz w:val="24"/>
              </w:rPr>
            </w:pPr>
            <w:r>
              <w:rPr>
                <w:rFonts w:hint="eastAsia" w:ascii="仿宋" w:hAnsi="仿宋" w:eastAsia="仿宋" w:cs="仿宋_GB2312"/>
                <w:sz w:val="24"/>
              </w:rPr>
              <w:t>西吉五幼</w:t>
            </w:r>
          </w:p>
        </w:tc>
        <w:tc>
          <w:tcPr>
            <w:tcW w:w="6267" w:type="dxa"/>
          </w:tcPr>
          <w:p>
            <w:pPr>
              <w:spacing w:line="400" w:lineRule="exact"/>
              <w:rPr>
                <w:rFonts w:ascii="仿宋" w:hAnsi="仿宋" w:eastAsia="仿宋" w:cs="仿宋_GB2312"/>
                <w:sz w:val="24"/>
              </w:rPr>
            </w:pPr>
            <w:r>
              <w:rPr>
                <w:rFonts w:hint="eastAsia" w:ascii="仿宋" w:hAnsi="仿宋" w:eastAsia="仿宋" w:cs="仿宋_GB2312"/>
                <w:sz w:val="24"/>
              </w:rPr>
              <w:t>安保人员对部分消防设备操作不太熟练，应加强培训。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仿宋_GB2312"/>
                <w:sz w:val="24"/>
              </w:rPr>
            </w:pPr>
            <w:r>
              <w:rPr>
                <w:rFonts w:hint="eastAsia" w:ascii="仿宋" w:hAnsi="仿宋" w:eastAsia="仿宋" w:cs="仿宋_GB2312"/>
                <w:sz w:val="24"/>
              </w:rPr>
              <w:t>40</w:t>
            </w:r>
          </w:p>
        </w:tc>
        <w:tc>
          <w:tcPr>
            <w:tcW w:w="1559" w:type="dxa"/>
            <w:vAlign w:val="center"/>
          </w:tcPr>
          <w:p>
            <w:pPr>
              <w:spacing w:line="400" w:lineRule="exact"/>
              <w:jc w:val="center"/>
              <w:rPr>
                <w:rFonts w:ascii="仿宋" w:hAnsi="仿宋" w:eastAsia="仿宋" w:cs="仿宋_GB2312"/>
                <w:sz w:val="24"/>
              </w:rPr>
            </w:pPr>
            <w:r>
              <w:rPr>
                <w:rFonts w:hint="eastAsia" w:ascii="仿宋" w:hAnsi="仿宋" w:eastAsia="仿宋" w:cs="仿宋_GB2312"/>
                <w:sz w:val="24"/>
              </w:rPr>
              <w:t>硝河乡九年一贯制</w:t>
            </w:r>
          </w:p>
        </w:tc>
        <w:tc>
          <w:tcPr>
            <w:tcW w:w="6267" w:type="dxa"/>
          </w:tcPr>
          <w:p>
            <w:pPr>
              <w:numPr>
                <w:ilvl w:val="0"/>
                <w:numId w:val="28"/>
              </w:numPr>
              <w:spacing w:line="400" w:lineRule="exact"/>
              <w:rPr>
                <w:rFonts w:ascii="仿宋" w:hAnsi="仿宋" w:eastAsia="仿宋" w:cs="仿宋_GB2312"/>
                <w:sz w:val="24"/>
              </w:rPr>
            </w:pPr>
            <w:r>
              <w:rPr>
                <w:rFonts w:hint="eastAsia" w:ascii="仿宋" w:hAnsi="仿宋" w:eastAsia="仿宋" w:cs="仿宋_GB2312"/>
                <w:sz w:val="24"/>
              </w:rPr>
              <w:t>消防“生命通道”未画线、灭火器数量配不够，隆堡小学存在使用煤炉取暖现象，个别功能室使用PVC、布料吊顶。</w:t>
            </w:r>
          </w:p>
          <w:p>
            <w:pPr>
              <w:numPr>
                <w:ilvl w:val="0"/>
                <w:numId w:val="28"/>
              </w:numPr>
              <w:spacing w:line="400" w:lineRule="exact"/>
              <w:rPr>
                <w:rFonts w:ascii="仿宋" w:hAnsi="仿宋" w:eastAsia="仿宋" w:cs="仿宋_GB2312"/>
                <w:sz w:val="24"/>
              </w:rPr>
            </w:pPr>
            <w:r>
              <w:rPr>
                <w:rFonts w:hint="eastAsia" w:ascii="仿宋" w:hAnsi="仿宋" w:eastAsia="仿宋" w:cs="仿宋_GB2312"/>
                <w:sz w:val="24"/>
              </w:rPr>
              <w:t>疫情防控工作力不不够，马昌小学、隆堡小学疫情防控资料空白，中心校医教联合体文件、材料缺失。</w:t>
            </w:r>
          </w:p>
          <w:p>
            <w:pPr>
              <w:numPr>
                <w:ilvl w:val="0"/>
                <w:numId w:val="28"/>
              </w:numPr>
              <w:spacing w:line="400" w:lineRule="exact"/>
              <w:rPr>
                <w:rFonts w:ascii="仿宋" w:hAnsi="仿宋" w:eastAsia="仿宋" w:cs="仿宋_GB2312"/>
                <w:sz w:val="24"/>
              </w:rPr>
            </w:pPr>
            <w:r>
              <w:rPr>
                <w:rFonts w:hint="eastAsia" w:ascii="仿宋" w:hAnsi="仿宋" w:eastAsia="仿宋" w:cs="仿宋_GB2312"/>
                <w:sz w:val="24"/>
              </w:rPr>
              <w:t>学校门口道路未设置硬质隔离设施、马昌小学安全制度、标语老旧。</w:t>
            </w:r>
          </w:p>
          <w:p>
            <w:pPr>
              <w:numPr>
                <w:ilvl w:val="0"/>
                <w:numId w:val="28"/>
              </w:numPr>
              <w:spacing w:line="400" w:lineRule="exact"/>
              <w:rPr>
                <w:rFonts w:ascii="仿宋" w:hAnsi="仿宋" w:eastAsia="仿宋" w:cs="仿宋_GB2312"/>
                <w:sz w:val="24"/>
              </w:rPr>
            </w:pPr>
            <w:r>
              <w:rPr>
                <w:rFonts w:hint="eastAsia" w:ascii="仿宋" w:hAnsi="仿宋" w:eastAsia="仿宋" w:cs="仿宋_GB2312"/>
                <w:sz w:val="24"/>
              </w:rPr>
              <w:t>马昌小学食堂、校园卫生有待提升。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仿宋_GB2312"/>
                <w:sz w:val="24"/>
              </w:rPr>
            </w:pPr>
            <w:r>
              <w:rPr>
                <w:rFonts w:hint="eastAsia" w:ascii="仿宋" w:hAnsi="仿宋" w:eastAsia="仿宋" w:cs="仿宋_GB2312"/>
                <w:sz w:val="24"/>
              </w:rPr>
              <w:t>41</w:t>
            </w:r>
          </w:p>
        </w:tc>
        <w:tc>
          <w:tcPr>
            <w:tcW w:w="1559" w:type="dxa"/>
            <w:vAlign w:val="center"/>
          </w:tcPr>
          <w:p>
            <w:pPr>
              <w:spacing w:line="400" w:lineRule="exact"/>
              <w:jc w:val="center"/>
              <w:rPr>
                <w:rFonts w:ascii="仿宋" w:hAnsi="仿宋" w:eastAsia="仿宋" w:cs="仿宋_GB2312"/>
                <w:sz w:val="24"/>
              </w:rPr>
            </w:pPr>
            <w:r>
              <w:rPr>
                <w:rFonts w:hint="eastAsia" w:ascii="仿宋" w:hAnsi="仿宋" w:eastAsia="仿宋" w:cs="仿宋_GB2312"/>
                <w:sz w:val="24"/>
              </w:rPr>
              <w:t>将台中学</w:t>
            </w:r>
          </w:p>
        </w:tc>
        <w:tc>
          <w:tcPr>
            <w:tcW w:w="6267" w:type="dxa"/>
          </w:tcPr>
          <w:p>
            <w:pPr>
              <w:numPr>
                <w:ilvl w:val="0"/>
                <w:numId w:val="29"/>
              </w:numPr>
              <w:spacing w:line="400" w:lineRule="exact"/>
              <w:jc w:val="left"/>
              <w:rPr>
                <w:rFonts w:ascii="仿宋" w:hAnsi="仿宋" w:eastAsia="仿宋" w:cs="仿宋_GB2312"/>
                <w:sz w:val="24"/>
              </w:rPr>
            </w:pPr>
            <w:r>
              <w:rPr>
                <w:rFonts w:hint="eastAsia" w:ascii="仿宋" w:hAnsi="仿宋" w:eastAsia="仿宋" w:cs="仿宋_GB2312"/>
                <w:sz w:val="24"/>
              </w:rPr>
              <w:t>医教联合体卫生人员职责不明确。</w:t>
            </w:r>
          </w:p>
          <w:p>
            <w:pPr>
              <w:numPr>
                <w:ilvl w:val="0"/>
                <w:numId w:val="29"/>
              </w:numPr>
              <w:spacing w:line="400" w:lineRule="exact"/>
              <w:jc w:val="left"/>
              <w:rPr>
                <w:rFonts w:ascii="仿宋" w:hAnsi="仿宋" w:eastAsia="仿宋" w:cs="仿宋_GB2312"/>
                <w:sz w:val="24"/>
              </w:rPr>
            </w:pPr>
            <w:r>
              <w:rPr>
                <w:rFonts w:hint="eastAsia" w:ascii="仿宋" w:hAnsi="仿宋" w:eastAsia="仿宋" w:cs="仿宋_GB2312"/>
                <w:sz w:val="24"/>
              </w:rPr>
              <w:t>消防栓大部分未配备灭火器、消防栓无水、个别应急照明灯电源线被拔掉、安全出口安装卷帘门，安全标志灯不亮、楼梯底下堆放杂物。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仿宋_GB2312"/>
                <w:sz w:val="24"/>
              </w:rPr>
            </w:pPr>
            <w:r>
              <w:rPr>
                <w:rFonts w:hint="eastAsia" w:ascii="仿宋" w:hAnsi="仿宋" w:eastAsia="仿宋" w:cs="仿宋_GB2312"/>
                <w:sz w:val="24"/>
              </w:rPr>
              <w:t>42</w:t>
            </w:r>
          </w:p>
        </w:tc>
        <w:tc>
          <w:tcPr>
            <w:tcW w:w="1559" w:type="dxa"/>
            <w:vAlign w:val="center"/>
          </w:tcPr>
          <w:p>
            <w:pPr>
              <w:spacing w:line="400" w:lineRule="exact"/>
              <w:jc w:val="center"/>
              <w:rPr>
                <w:rFonts w:ascii="仿宋" w:hAnsi="仿宋" w:eastAsia="仿宋" w:cs="仿宋_GB2312"/>
                <w:sz w:val="24"/>
              </w:rPr>
            </w:pPr>
            <w:r>
              <w:rPr>
                <w:rFonts w:hint="eastAsia" w:ascii="仿宋" w:hAnsi="仿宋" w:eastAsia="仿宋" w:cs="仿宋_GB2312"/>
                <w:sz w:val="24"/>
              </w:rPr>
              <w:t>将台堡中心小学</w:t>
            </w:r>
          </w:p>
        </w:tc>
        <w:tc>
          <w:tcPr>
            <w:tcW w:w="6267" w:type="dxa"/>
          </w:tcPr>
          <w:p>
            <w:pPr>
              <w:spacing w:line="400" w:lineRule="exact"/>
              <w:jc w:val="left"/>
              <w:rPr>
                <w:rFonts w:ascii="仿宋" w:hAnsi="仿宋" w:eastAsia="仿宋" w:cs="仿宋_GB2312"/>
                <w:sz w:val="24"/>
              </w:rPr>
            </w:pPr>
            <w:r>
              <w:rPr>
                <w:rFonts w:hint="eastAsia" w:ascii="仿宋" w:hAnsi="仿宋" w:eastAsia="仿宋" w:cs="仿宋_GB2312"/>
                <w:sz w:val="24"/>
              </w:rPr>
              <w:t>1意识形态会议记录不规范。</w:t>
            </w:r>
          </w:p>
          <w:p>
            <w:pPr>
              <w:numPr>
                <w:ilvl w:val="0"/>
                <w:numId w:val="30"/>
              </w:numPr>
              <w:spacing w:line="400" w:lineRule="exact"/>
              <w:jc w:val="left"/>
              <w:rPr>
                <w:rFonts w:ascii="仿宋" w:hAnsi="仿宋" w:eastAsia="仿宋" w:cs="仿宋_GB2312"/>
                <w:sz w:val="24"/>
              </w:rPr>
            </w:pPr>
            <w:r>
              <w:rPr>
                <w:rFonts w:hint="eastAsia" w:ascii="仿宋" w:hAnsi="仿宋" w:eastAsia="仿宋" w:cs="仿宋_GB2312"/>
                <w:sz w:val="24"/>
              </w:rPr>
              <w:t>门卫室视频监控未安装、消防生命通道未画线、宿舍楼消防设施停用，疏散指示标志没通电、疏散门用螺丝栓固定、消防栓无水。</w:t>
            </w:r>
          </w:p>
          <w:p>
            <w:pPr>
              <w:numPr>
                <w:ilvl w:val="0"/>
                <w:numId w:val="30"/>
              </w:numPr>
              <w:spacing w:line="400" w:lineRule="exact"/>
              <w:jc w:val="left"/>
              <w:rPr>
                <w:rFonts w:ascii="仿宋" w:hAnsi="仿宋" w:eastAsia="仿宋" w:cs="仿宋_GB2312"/>
                <w:sz w:val="24"/>
              </w:rPr>
            </w:pPr>
            <w:r>
              <w:rPr>
                <w:rFonts w:hint="eastAsia" w:ascii="仿宋" w:hAnsi="仿宋" w:eastAsia="仿宋" w:cs="仿宋_GB2312"/>
                <w:sz w:val="24"/>
              </w:rPr>
              <w:t>学校宿舍卫生差、玻璃脏有破损。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仿宋_GB2312"/>
                <w:sz w:val="24"/>
              </w:rPr>
            </w:pPr>
            <w:r>
              <w:rPr>
                <w:rFonts w:hint="eastAsia" w:ascii="仿宋" w:hAnsi="仿宋" w:eastAsia="仿宋" w:cs="仿宋_GB2312"/>
                <w:sz w:val="24"/>
              </w:rPr>
              <w:t>43</w:t>
            </w:r>
          </w:p>
        </w:tc>
        <w:tc>
          <w:tcPr>
            <w:tcW w:w="1559" w:type="dxa"/>
            <w:vAlign w:val="center"/>
          </w:tcPr>
          <w:p>
            <w:pPr>
              <w:spacing w:line="400" w:lineRule="exact"/>
              <w:jc w:val="center"/>
              <w:rPr>
                <w:rFonts w:ascii="仿宋" w:hAnsi="仿宋" w:eastAsia="仿宋" w:cs="仿宋_GB2312"/>
                <w:sz w:val="24"/>
              </w:rPr>
            </w:pPr>
            <w:r>
              <w:rPr>
                <w:rFonts w:hint="eastAsia" w:ascii="仿宋" w:hAnsi="仿宋" w:eastAsia="仿宋" w:cs="仿宋_GB2312"/>
                <w:sz w:val="24"/>
              </w:rPr>
              <w:t>马莲中学</w:t>
            </w:r>
          </w:p>
        </w:tc>
        <w:tc>
          <w:tcPr>
            <w:tcW w:w="6267" w:type="dxa"/>
          </w:tcPr>
          <w:p>
            <w:pPr>
              <w:numPr>
                <w:ilvl w:val="0"/>
                <w:numId w:val="31"/>
              </w:numPr>
              <w:spacing w:line="400" w:lineRule="exact"/>
              <w:jc w:val="left"/>
              <w:rPr>
                <w:rFonts w:ascii="仿宋" w:hAnsi="仿宋" w:eastAsia="仿宋" w:cs="仿宋_GB2312"/>
                <w:sz w:val="24"/>
              </w:rPr>
            </w:pPr>
            <w:r>
              <w:rPr>
                <w:rFonts w:hint="eastAsia" w:ascii="仿宋" w:hAnsi="仿宋" w:eastAsia="仿宋" w:cs="仿宋_GB2312"/>
                <w:sz w:val="24"/>
              </w:rPr>
              <w:t>医教联合体组织机构未添加医务人员，意识形态未在会议记录中体现。</w:t>
            </w:r>
          </w:p>
          <w:p>
            <w:pPr>
              <w:spacing w:line="400" w:lineRule="exact"/>
              <w:jc w:val="left"/>
              <w:rPr>
                <w:rFonts w:ascii="仿宋" w:hAnsi="仿宋" w:eastAsia="仿宋" w:cs="仿宋_GB2312"/>
                <w:sz w:val="24"/>
              </w:rPr>
            </w:pPr>
            <w:r>
              <w:rPr>
                <w:rFonts w:hint="eastAsia" w:ascii="仿宋" w:hAnsi="仿宋" w:eastAsia="仿宋" w:cs="仿宋_GB2312"/>
                <w:sz w:val="24"/>
              </w:rPr>
              <w:t>2.学校门口未设置硬质隔离设施、疏散指示标志装在半墙面、楼梯底下存放杂物、消防栓无水、一键式紧急报警和视频监控损坏。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仿宋_GB2312"/>
                <w:sz w:val="24"/>
              </w:rPr>
            </w:pPr>
            <w:r>
              <w:rPr>
                <w:rFonts w:hint="eastAsia" w:ascii="仿宋" w:hAnsi="仿宋" w:eastAsia="仿宋" w:cs="仿宋_GB2312"/>
                <w:sz w:val="24"/>
              </w:rPr>
              <w:t>44</w:t>
            </w:r>
          </w:p>
        </w:tc>
        <w:tc>
          <w:tcPr>
            <w:tcW w:w="1559" w:type="dxa"/>
            <w:vAlign w:val="center"/>
          </w:tcPr>
          <w:p>
            <w:pPr>
              <w:spacing w:line="400" w:lineRule="exact"/>
              <w:jc w:val="center"/>
              <w:rPr>
                <w:rFonts w:ascii="仿宋" w:hAnsi="仿宋" w:eastAsia="仿宋" w:cs="仿宋_GB2312"/>
                <w:sz w:val="24"/>
              </w:rPr>
            </w:pPr>
            <w:r>
              <w:rPr>
                <w:rFonts w:hint="eastAsia" w:ascii="仿宋" w:hAnsi="仿宋" w:eastAsia="仿宋" w:cs="仿宋_GB2312"/>
                <w:sz w:val="24"/>
              </w:rPr>
              <w:t>马莲中心小学</w:t>
            </w:r>
          </w:p>
        </w:tc>
        <w:tc>
          <w:tcPr>
            <w:tcW w:w="6267" w:type="dxa"/>
          </w:tcPr>
          <w:p>
            <w:pPr>
              <w:numPr>
                <w:ilvl w:val="0"/>
                <w:numId w:val="32"/>
              </w:numPr>
              <w:spacing w:line="400" w:lineRule="exact"/>
              <w:jc w:val="left"/>
              <w:rPr>
                <w:rFonts w:ascii="仿宋" w:hAnsi="仿宋" w:eastAsia="仿宋" w:cs="仿宋_GB2312"/>
                <w:sz w:val="24"/>
              </w:rPr>
            </w:pPr>
            <w:r>
              <w:rPr>
                <w:rFonts w:hint="eastAsia" w:ascii="仿宋" w:hAnsi="仿宋" w:eastAsia="仿宋" w:cs="仿宋_GB2312"/>
                <w:sz w:val="24"/>
              </w:rPr>
              <w:t>门口未设置硬质隔离设施。</w:t>
            </w:r>
          </w:p>
          <w:p>
            <w:pPr>
              <w:numPr>
                <w:ilvl w:val="0"/>
                <w:numId w:val="32"/>
              </w:numPr>
              <w:spacing w:line="400" w:lineRule="exact"/>
              <w:jc w:val="left"/>
              <w:rPr>
                <w:rFonts w:ascii="仿宋" w:hAnsi="仿宋" w:eastAsia="仿宋" w:cs="仿宋_GB2312"/>
                <w:sz w:val="24"/>
              </w:rPr>
            </w:pPr>
            <w:r>
              <w:rPr>
                <w:rFonts w:hint="eastAsia" w:ascii="仿宋" w:hAnsi="仿宋" w:eastAsia="仿宋" w:cs="仿宋_GB2312"/>
                <w:sz w:val="24"/>
              </w:rPr>
              <w:t>学校宿舍、食堂存在可燃性材料吊顶，学校门口消防生命通道未画线、灭火器配备不齐全、一键式紧急报警和视频监控未安装、泡沫加心彩钢板房住人。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仿宋_GB2312"/>
                <w:sz w:val="24"/>
              </w:rPr>
            </w:pPr>
            <w:r>
              <w:rPr>
                <w:rFonts w:hint="eastAsia" w:ascii="仿宋" w:hAnsi="仿宋" w:eastAsia="仿宋" w:cs="仿宋_GB2312"/>
                <w:sz w:val="24"/>
              </w:rPr>
              <w:t>45</w:t>
            </w:r>
          </w:p>
        </w:tc>
        <w:tc>
          <w:tcPr>
            <w:tcW w:w="1559" w:type="dxa"/>
            <w:vAlign w:val="center"/>
          </w:tcPr>
          <w:p>
            <w:pPr>
              <w:spacing w:line="400" w:lineRule="exact"/>
              <w:jc w:val="center"/>
              <w:rPr>
                <w:rFonts w:ascii="仿宋" w:hAnsi="仿宋" w:eastAsia="仿宋" w:cs="仿宋_GB2312"/>
                <w:sz w:val="24"/>
              </w:rPr>
            </w:pPr>
            <w:r>
              <w:rPr>
                <w:rFonts w:hint="eastAsia" w:ascii="仿宋" w:hAnsi="仿宋" w:eastAsia="仿宋" w:cs="仿宋_GB2312"/>
                <w:sz w:val="24"/>
              </w:rPr>
              <w:t>兴隆中学</w:t>
            </w:r>
          </w:p>
        </w:tc>
        <w:tc>
          <w:tcPr>
            <w:tcW w:w="6267" w:type="dxa"/>
          </w:tcPr>
          <w:p>
            <w:pPr>
              <w:spacing w:line="400" w:lineRule="exact"/>
              <w:jc w:val="left"/>
              <w:rPr>
                <w:rFonts w:ascii="仿宋" w:hAnsi="仿宋" w:eastAsia="仿宋" w:cs="仿宋_GB2312"/>
                <w:sz w:val="24"/>
              </w:rPr>
            </w:pPr>
            <w:r>
              <w:rPr>
                <w:rFonts w:hint="eastAsia" w:ascii="仿宋" w:hAnsi="仿宋" w:eastAsia="仿宋" w:cs="仿宋_GB2312"/>
                <w:sz w:val="24"/>
              </w:rPr>
              <w:t>消防生命通道未画线、消防栓被遮挡、安全出口搭建卷帘门、安全指示灯不亮、消防栓无水。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仿宋_GB2312"/>
                <w:sz w:val="24"/>
              </w:rPr>
            </w:pPr>
            <w:r>
              <w:rPr>
                <w:rFonts w:hint="eastAsia" w:ascii="仿宋" w:hAnsi="仿宋" w:eastAsia="仿宋" w:cs="仿宋_GB2312"/>
                <w:sz w:val="24"/>
              </w:rPr>
              <w:t>46</w:t>
            </w:r>
          </w:p>
        </w:tc>
        <w:tc>
          <w:tcPr>
            <w:tcW w:w="1559" w:type="dxa"/>
            <w:vAlign w:val="center"/>
          </w:tcPr>
          <w:p>
            <w:pPr>
              <w:spacing w:line="400" w:lineRule="exact"/>
              <w:jc w:val="center"/>
              <w:rPr>
                <w:rFonts w:ascii="仿宋" w:hAnsi="仿宋" w:eastAsia="仿宋" w:cs="仿宋_GB2312"/>
                <w:sz w:val="24"/>
              </w:rPr>
            </w:pPr>
            <w:r>
              <w:rPr>
                <w:rFonts w:hint="eastAsia" w:ascii="仿宋" w:hAnsi="仿宋" w:eastAsia="仿宋" w:cs="仿宋_GB2312"/>
                <w:sz w:val="24"/>
              </w:rPr>
              <w:t>兴隆镇中心小学</w:t>
            </w:r>
          </w:p>
        </w:tc>
        <w:tc>
          <w:tcPr>
            <w:tcW w:w="6267" w:type="dxa"/>
          </w:tcPr>
          <w:p>
            <w:pPr>
              <w:numPr>
                <w:ilvl w:val="0"/>
                <w:numId w:val="33"/>
              </w:numPr>
              <w:spacing w:line="400" w:lineRule="exact"/>
              <w:jc w:val="left"/>
              <w:rPr>
                <w:rFonts w:ascii="仿宋" w:hAnsi="仿宋" w:eastAsia="仿宋" w:cs="仿宋_GB2312"/>
                <w:sz w:val="24"/>
              </w:rPr>
            </w:pPr>
            <w:r>
              <w:rPr>
                <w:rFonts w:hint="eastAsia" w:ascii="仿宋" w:hAnsi="仿宋" w:eastAsia="仿宋" w:cs="仿宋_GB2312"/>
                <w:sz w:val="24"/>
              </w:rPr>
              <w:t>疫情防控政策宣传不到位、健康知识培训材料缺失、未签订安全责任书。</w:t>
            </w:r>
          </w:p>
          <w:p>
            <w:pPr>
              <w:numPr>
                <w:ilvl w:val="0"/>
                <w:numId w:val="33"/>
              </w:numPr>
              <w:spacing w:line="400" w:lineRule="exact"/>
              <w:jc w:val="left"/>
              <w:rPr>
                <w:rFonts w:ascii="仿宋" w:hAnsi="仿宋" w:eastAsia="仿宋" w:cs="仿宋_GB2312"/>
                <w:sz w:val="24"/>
              </w:rPr>
            </w:pPr>
            <w:r>
              <w:rPr>
                <w:rFonts w:hint="eastAsia" w:ascii="仿宋" w:hAnsi="仿宋" w:eastAsia="仿宋" w:cs="仿宋_GB2312"/>
                <w:sz w:val="24"/>
              </w:rPr>
              <w:t>学校地震、消防应急演练不够扎实、消防生命通道未画线、锅炉房用泡沫夹芯彩钢板。</w:t>
            </w:r>
          </w:p>
          <w:p>
            <w:pPr>
              <w:numPr>
                <w:ilvl w:val="0"/>
                <w:numId w:val="33"/>
              </w:numPr>
              <w:spacing w:line="400" w:lineRule="exact"/>
              <w:jc w:val="left"/>
              <w:rPr>
                <w:rFonts w:ascii="仿宋" w:hAnsi="仿宋" w:eastAsia="仿宋" w:cs="仿宋_GB2312"/>
                <w:sz w:val="24"/>
              </w:rPr>
            </w:pPr>
            <w:r>
              <w:rPr>
                <w:rFonts w:hint="eastAsia" w:ascii="仿宋" w:hAnsi="仿宋" w:eastAsia="仿宋" w:cs="仿宋_GB2312"/>
                <w:sz w:val="24"/>
              </w:rPr>
              <w:t>李岔教学点门口道路未设置硬质隔离设施、教室屋檐下裸露安装监控、闸刀。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仿宋_GB2312"/>
                <w:sz w:val="24"/>
              </w:rPr>
            </w:pPr>
            <w:r>
              <w:rPr>
                <w:rFonts w:hint="eastAsia" w:ascii="仿宋" w:hAnsi="仿宋" w:eastAsia="仿宋" w:cs="仿宋_GB2312"/>
                <w:sz w:val="24"/>
              </w:rPr>
              <w:t>47</w:t>
            </w:r>
          </w:p>
        </w:tc>
        <w:tc>
          <w:tcPr>
            <w:tcW w:w="1559" w:type="dxa"/>
            <w:vAlign w:val="center"/>
          </w:tcPr>
          <w:p>
            <w:pPr>
              <w:spacing w:line="400" w:lineRule="exact"/>
              <w:jc w:val="center"/>
              <w:rPr>
                <w:rFonts w:ascii="仿宋" w:hAnsi="仿宋" w:eastAsia="仿宋" w:cs="仿宋_GB2312"/>
                <w:sz w:val="24"/>
              </w:rPr>
            </w:pPr>
            <w:r>
              <w:rPr>
                <w:rFonts w:hint="eastAsia" w:ascii="仿宋" w:hAnsi="仿宋" w:eastAsia="仿宋" w:cs="仿宋_GB2312"/>
                <w:sz w:val="24"/>
              </w:rPr>
              <w:t>玉桥九年一贯制</w:t>
            </w:r>
          </w:p>
        </w:tc>
        <w:tc>
          <w:tcPr>
            <w:tcW w:w="6267" w:type="dxa"/>
          </w:tcPr>
          <w:p>
            <w:pPr>
              <w:numPr>
                <w:ilvl w:val="0"/>
                <w:numId w:val="34"/>
              </w:numPr>
              <w:spacing w:line="400" w:lineRule="exact"/>
              <w:jc w:val="left"/>
              <w:rPr>
                <w:rFonts w:ascii="仿宋" w:hAnsi="仿宋" w:eastAsia="仿宋" w:cs="仿宋_GB2312"/>
                <w:sz w:val="24"/>
              </w:rPr>
            </w:pPr>
            <w:r>
              <w:rPr>
                <w:rFonts w:hint="eastAsia" w:ascii="仿宋" w:hAnsi="仿宋" w:eastAsia="仿宋" w:cs="仿宋_GB2312"/>
                <w:sz w:val="24"/>
              </w:rPr>
              <w:t>对外来人员没有测温和登记、疫情防控政策宣传和健康材料不齐全。</w:t>
            </w:r>
          </w:p>
          <w:p>
            <w:pPr>
              <w:numPr>
                <w:ilvl w:val="0"/>
                <w:numId w:val="34"/>
              </w:numPr>
              <w:spacing w:line="400" w:lineRule="exact"/>
              <w:jc w:val="left"/>
              <w:rPr>
                <w:rFonts w:ascii="仿宋" w:hAnsi="仿宋" w:eastAsia="仿宋" w:cs="仿宋_GB2312"/>
                <w:sz w:val="24"/>
              </w:rPr>
            </w:pPr>
            <w:r>
              <w:rPr>
                <w:rFonts w:hint="eastAsia" w:ascii="仿宋" w:hAnsi="仿宋" w:eastAsia="仿宋" w:cs="仿宋_GB2312"/>
                <w:sz w:val="24"/>
              </w:rPr>
              <w:t>测温板房位置搭建不合规定、消防生命通道未画线、安全出口指示灯不亮、电线裸露未穿管、防火门上悬挂可燃性材料、教师宿舍有使用大工率用电器、管道井时常摆放杂物、消防设施停用。</w:t>
            </w:r>
          </w:p>
          <w:p>
            <w:pPr>
              <w:numPr>
                <w:ilvl w:val="0"/>
                <w:numId w:val="34"/>
              </w:numPr>
              <w:spacing w:line="400" w:lineRule="exact"/>
              <w:jc w:val="left"/>
              <w:rPr>
                <w:rFonts w:ascii="仿宋" w:hAnsi="仿宋" w:eastAsia="仿宋" w:cs="仿宋_GB2312"/>
                <w:sz w:val="24"/>
              </w:rPr>
            </w:pPr>
            <w:r>
              <w:rPr>
                <w:rFonts w:hint="eastAsia" w:ascii="仿宋" w:hAnsi="仿宋" w:eastAsia="仿宋" w:cs="仿宋_GB2312"/>
                <w:sz w:val="24"/>
              </w:rPr>
              <w:t>米面储存间没有设置挡鼠板、食品安全区未张贴安全标语。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仿宋_GB2312"/>
                <w:sz w:val="24"/>
              </w:rPr>
            </w:pPr>
            <w:r>
              <w:rPr>
                <w:rFonts w:hint="eastAsia" w:ascii="仿宋" w:hAnsi="仿宋" w:eastAsia="仿宋" w:cs="仿宋_GB2312"/>
                <w:sz w:val="24"/>
              </w:rPr>
              <w:t>48</w:t>
            </w:r>
          </w:p>
        </w:tc>
        <w:tc>
          <w:tcPr>
            <w:tcW w:w="1559" w:type="dxa"/>
            <w:vAlign w:val="center"/>
          </w:tcPr>
          <w:p>
            <w:pPr>
              <w:spacing w:line="400" w:lineRule="exact"/>
              <w:jc w:val="center"/>
              <w:rPr>
                <w:rFonts w:ascii="仿宋" w:hAnsi="仿宋" w:eastAsia="仿宋" w:cs="仿宋_GB2312"/>
                <w:sz w:val="24"/>
              </w:rPr>
            </w:pPr>
            <w:r>
              <w:rPr>
                <w:rFonts w:hint="eastAsia" w:ascii="仿宋" w:hAnsi="仿宋" w:eastAsia="仿宋" w:cs="仿宋_GB2312"/>
                <w:sz w:val="24"/>
              </w:rPr>
              <w:t>西吉六中</w:t>
            </w:r>
          </w:p>
        </w:tc>
        <w:tc>
          <w:tcPr>
            <w:tcW w:w="6267" w:type="dxa"/>
            <w:vAlign w:val="center"/>
          </w:tcPr>
          <w:p>
            <w:pPr>
              <w:widowControl/>
              <w:spacing w:line="400" w:lineRule="exact"/>
              <w:jc w:val="left"/>
              <w:textAlignment w:val="center"/>
              <w:rPr>
                <w:rFonts w:ascii="仿宋" w:hAnsi="仿宋" w:eastAsia="仿宋"/>
                <w:color w:val="000000"/>
                <w:sz w:val="24"/>
              </w:rPr>
            </w:pPr>
            <w:r>
              <w:rPr>
                <w:rFonts w:hint="eastAsia" w:ascii="仿宋" w:hAnsi="仿宋" w:eastAsia="仿宋" w:cs="仿宋_GB2312"/>
                <w:sz w:val="24"/>
              </w:rPr>
              <w:t>1.消防验收资料缺少，部分防火门标识缺失，餐厅吊顶（PVC板）存在易燃隐患。</w:t>
            </w:r>
            <w:r>
              <w:rPr>
                <w:rFonts w:hint="eastAsia" w:ascii="仿宋" w:hAnsi="仿宋" w:eastAsia="仿宋" w:cs="仿宋_GB2312"/>
                <w:sz w:val="24"/>
              </w:rPr>
              <w:br w:type="textWrapping"/>
            </w:r>
            <w:r>
              <w:rPr>
                <w:rFonts w:hint="eastAsia" w:ascii="仿宋" w:hAnsi="仿宋" w:eastAsia="仿宋" w:cs="仿宋_GB2312"/>
                <w:sz w:val="24"/>
              </w:rPr>
              <w:t>2.危化品风险评估档案、危化品培训档案资料、意识形态文书档案、护学岗档案、校园欺凌过程性资料有待完善。</w:t>
            </w:r>
            <w:r>
              <w:rPr>
                <w:rFonts w:hint="eastAsia" w:ascii="仿宋" w:hAnsi="仿宋" w:eastAsia="仿宋" w:cs="仿宋_GB2312"/>
                <w:sz w:val="24"/>
              </w:rPr>
              <w:br w:type="textWrapping"/>
            </w:r>
            <w:r>
              <w:rPr>
                <w:rFonts w:hint="eastAsia" w:ascii="仿宋" w:hAnsi="仿宋" w:eastAsia="仿宋" w:cs="仿宋_GB2312"/>
                <w:sz w:val="24"/>
              </w:rPr>
              <w:t>3.医教联合健康知识宣教、培训有待加强。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仿宋_GB2312"/>
                <w:sz w:val="24"/>
              </w:rPr>
            </w:pPr>
            <w:r>
              <w:rPr>
                <w:rFonts w:hint="eastAsia" w:ascii="仿宋" w:hAnsi="仿宋" w:eastAsia="仿宋" w:cs="仿宋_GB2312"/>
                <w:sz w:val="24"/>
              </w:rPr>
              <w:t>49</w:t>
            </w:r>
          </w:p>
        </w:tc>
        <w:tc>
          <w:tcPr>
            <w:tcW w:w="1559" w:type="dxa"/>
            <w:vAlign w:val="center"/>
          </w:tcPr>
          <w:p>
            <w:pPr>
              <w:spacing w:line="400" w:lineRule="exact"/>
              <w:jc w:val="center"/>
              <w:rPr>
                <w:rFonts w:ascii="仿宋" w:hAnsi="仿宋" w:eastAsia="仿宋" w:cs="仿宋_GB2312"/>
                <w:sz w:val="24"/>
              </w:rPr>
            </w:pPr>
            <w:r>
              <w:rPr>
                <w:rFonts w:hint="eastAsia" w:ascii="仿宋" w:hAnsi="仿宋" w:eastAsia="仿宋" w:cs="仿宋_GB2312"/>
                <w:sz w:val="24"/>
              </w:rPr>
              <w:t>偏城中学</w:t>
            </w:r>
          </w:p>
        </w:tc>
        <w:tc>
          <w:tcPr>
            <w:tcW w:w="6267" w:type="dxa"/>
            <w:vAlign w:val="center"/>
          </w:tcPr>
          <w:p>
            <w:pPr>
              <w:widowControl/>
              <w:spacing w:line="400" w:lineRule="exact"/>
              <w:jc w:val="left"/>
              <w:textAlignment w:val="center"/>
              <w:rPr>
                <w:rFonts w:ascii="仿宋" w:hAnsi="仿宋" w:eastAsia="仿宋"/>
                <w:color w:val="000000"/>
                <w:sz w:val="24"/>
              </w:rPr>
            </w:pPr>
            <w:r>
              <w:rPr>
                <w:rFonts w:hint="eastAsia" w:ascii="仿宋" w:hAnsi="仿宋" w:eastAsia="仿宋" w:cs="仿宋_GB2312"/>
                <w:sz w:val="24"/>
              </w:rPr>
              <w:t>1.无消防安全工作领导机构，防火日、月巡查无记录。</w:t>
            </w:r>
            <w:r>
              <w:rPr>
                <w:rFonts w:hint="eastAsia" w:ascii="仿宋" w:hAnsi="仿宋" w:eastAsia="仿宋" w:cs="仿宋_GB2312"/>
                <w:sz w:val="24"/>
              </w:rPr>
              <w:br w:type="textWrapping"/>
            </w:r>
            <w:r>
              <w:rPr>
                <w:rFonts w:hint="eastAsia" w:ascii="仿宋" w:hAnsi="仿宋" w:eastAsia="仿宋" w:cs="仿宋_GB2312"/>
                <w:sz w:val="24"/>
              </w:rPr>
              <w:t>2.危化品风险评估档案待完善，重点危化品监控监管有待加强。</w:t>
            </w:r>
            <w:r>
              <w:rPr>
                <w:rFonts w:hint="eastAsia" w:ascii="仿宋" w:hAnsi="仿宋" w:eastAsia="仿宋" w:cs="仿宋_GB2312"/>
                <w:sz w:val="24"/>
              </w:rPr>
              <w:br w:type="textWrapping"/>
            </w:r>
            <w:r>
              <w:rPr>
                <w:rFonts w:hint="eastAsia" w:ascii="仿宋" w:hAnsi="仿宋" w:eastAsia="仿宋" w:cs="仿宋_GB2312"/>
                <w:sz w:val="24"/>
              </w:rPr>
              <w:t>3.无校园内安全行车管理制度，学生下学护送岗台账不规范。</w:t>
            </w:r>
            <w:r>
              <w:rPr>
                <w:rFonts w:hint="eastAsia" w:ascii="仿宋" w:hAnsi="仿宋" w:eastAsia="仿宋" w:cs="仿宋_GB2312"/>
                <w:sz w:val="24"/>
              </w:rPr>
              <w:br w:type="textWrapping"/>
            </w:r>
            <w:r>
              <w:rPr>
                <w:rFonts w:hint="eastAsia" w:ascii="仿宋" w:hAnsi="仿宋" w:eastAsia="仿宋" w:cs="仿宋_GB2312"/>
                <w:sz w:val="24"/>
              </w:rPr>
              <w:t>4.无食品安全工作计划，生熟食加工标识不清，学校未开展食品安全专项检查。</w:t>
            </w:r>
            <w:r>
              <w:rPr>
                <w:rFonts w:hint="eastAsia" w:ascii="仿宋" w:hAnsi="仿宋" w:eastAsia="仿宋" w:cs="仿宋_GB2312"/>
                <w:sz w:val="24"/>
              </w:rPr>
              <w:br w:type="textWrapping"/>
            </w:r>
            <w:r>
              <w:rPr>
                <w:rFonts w:hint="eastAsia" w:ascii="仿宋" w:hAnsi="仿宋" w:eastAsia="仿宋" w:cs="仿宋_GB2312"/>
                <w:sz w:val="24"/>
              </w:rPr>
              <w:t>5.校园卫生差，工程建设材物堆放不规范，存在安全隐患。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仿宋_GB2312"/>
                <w:sz w:val="24"/>
              </w:rPr>
            </w:pPr>
            <w:r>
              <w:rPr>
                <w:rFonts w:hint="eastAsia" w:ascii="仿宋" w:hAnsi="仿宋" w:eastAsia="仿宋" w:cs="仿宋_GB2312"/>
                <w:sz w:val="24"/>
              </w:rPr>
              <w:t>50</w:t>
            </w:r>
          </w:p>
        </w:tc>
        <w:tc>
          <w:tcPr>
            <w:tcW w:w="1559" w:type="dxa"/>
            <w:vAlign w:val="center"/>
          </w:tcPr>
          <w:p>
            <w:pPr>
              <w:spacing w:line="400" w:lineRule="exact"/>
              <w:jc w:val="center"/>
              <w:rPr>
                <w:rFonts w:ascii="仿宋" w:hAnsi="仿宋" w:eastAsia="仿宋" w:cs="仿宋_GB2312"/>
                <w:sz w:val="24"/>
              </w:rPr>
            </w:pPr>
            <w:r>
              <w:rPr>
                <w:rFonts w:hint="eastAsia" w:ascii="仿宋" w:hAnsi="仿宋" w:eastAsia="仿宋" w:cs="仿宋_GB2312"/>
                <w:sz w:val="24"/>
              </w:rPr>
              <w:t>偏城乡中心小学</w:t>
            </w:r>
          </w:p>
        </w:tc>
        <w:tc>
          <w:tcPr>
            <w:tcW w:w="6267" w:type="dxa"/>
            <w:vAlign w:val="center"/>
          </w:tcPr>
          <w:p>
            <w:pPr>
              <w:widowControl/>
              <w:numPr>
                <w:ilvl w:val="0"/>
                <w:numId w:val="35"/>
              </w:numPr>
              <w:spacing w:line="400" w:lineRule="exact"/>
              <w:jc w:val="left"/>
              <w:textAlignment w:val="center"/>
              <w:rPr>
                <w:rFonts w:ascii="仿宋" w:hAnsi="仿宋" w:eastAsia="仿宋" w:cs="仿宋_GB2312"/>
                <w:sz w:val="24"/>
              </w:rPr>
            </w:pPr>
            <w:r>
              <w:rPr>
                <w:rFonts w:hint="eastAsia" w:ascii="仿宋" w:hAnsi="仿宋" w:eastAsia="仿宋" w:cs="仿宋_GB2312"/>
                <w:sz w:val="24"/>
              </w:rPr>
              <w:t>无消防安全工作领导机构，无防火日、月巡查记录。</w:t>
            </w:r>
            <w:r>
              <w:rPr>
                <w:rFonts w:hint="eastAsia" w:ascii="仿宋" w:hAnsi="仿宋" w:eastAsia="仿宋" w:cs="仿宋_GB2312"/>
                <w:sz w:val="24"/>
              </w:rPr>
              <w:br w:type="textWrapping"/>
            </w:r>
            <w:r>
              <w:rPr>
                <w:rFonts w:hint="eastAsia" w:ascii="仿宋" w:hAnsi="仿宋" w:eastAsia="仿宋" w:cs="仿宋_GB2312"/>
                <w:sz w:val="24"/>
              </w:rPr>
              <w:t xml:space="preserve">2.校门口无安全警示牌，护送岗照片缺失，缺少学生违禁品排查档案。缺少校园性侵安全应急预警方案。     </w:t>
            </w:r>
          </w:p>
          <w:p>
            <w:pPr>
              <w:widowControl/>
              <w:spacing w:line="400" w:lineRule="exact"/>
              <w:jc w:val="left"/>
              <w:textAlignment w:val="center"/>
              <w:rPr>
                <w:rFonts w:ascii="仿宋" w:hAnsi="仿宋" w:eastAsia="仿宋"/>
                <w:color w:val="000000"/>
                <w:sz w:val="24"/>
              </w:rPr>
            </w:pPr>
            <w:r>
              <w:rPr>
                <w:rFonts w:hint="eastAsia" w:ascii="仿宋" w:hAnsi="仿宋" w:eastAsia="仿宋" w:cs="仿宋_GB2312"/>
                <w:sz w:val="24"/>
              </w:rPr>
              <w:t>3.蔬菜储藏与熟食加工未分开，出库单项目不齐全。</w:t>
            </w:r>
            <w:r>
              <w:rPr>
                <w:rFonts w:hint="eastAsia" w:ascii="仿宋" w:hAnsi="仿宋" w:eastAsia="仿宋" w:cs="仿宋_GB2312"/>
                <w:sz w:val="24"/>
              </w:rPr>
              <w:br w:type="textWrapping"/>
            </w:r>
            <w:r>
              <w:rPr>
                <w:rFonts w:hint="eastAsia" w:ascii="仿宋" w:hAnsi="仿宋" w:eastAsia="仿宋" w:cs="仿宋_GB2312"/>
                <w:sz w:val="24"/>
              </w:rPr>
              <w:t>4.新生心理普查和心理危机排查档案有待完善。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仿宋_GB2312"/>
                <w:sz w:val="24"/>
              </w:rPr>
            </w:pPr>
            <w:r>
              <w:rPr>
                <w:rFonts w:hint="eastAsia" w:ascii="仿宋" w:hAnsi="仿宋" w:eastAsia="仿宋" w:cs="仿宋_GB2312"/>
                <w:sz w:val="24"/>
              </w:rPr>
              <w:t>51</w:t>
            </w:r>
          </w:p>
        </w:tc>
        <w:tc>
          <w:tcPr>
            <w:tcW w:w="1559" w:type="dxa"/>
            <w:vAlign w:val="center"/>
          </w:tcPr>
          <w:p>
            <w:pPr>
              <w:spacing w:line="400" w:lineRule="exact"/>
              <w:jc w:val="center"/>
              <w:rPr>
                <w:rFonts w:ascii="仿宋" w:hAnsi="仿宋" w:eastAsia="仿宋" w:cs="仿宋_GB2312"/>
                <w:sz w:val="24"/>
              </w:rPr>
            </w:pPr>
            <w:r>
              <w:rPr>
                <w:rFonts w:hint="eastAsia" w:ascii="仿宋" w:hAnsi="仿宋" w:eastAsia="仿宋" w:cs="仿宋_GB2312"/>
                <w:sz w:val="24"/>
              </w:rPr>
              <w:t>下堡九年一贯制</w:t>
            </w:r>
          </w:p>
        </w:tc>
        <w:tc>
          <w:tcPr>
            <w:tcW w:w="6267" w:type="dxa"/>
            <w:vAlign w:val="center"/>
          </w:tcPr>
          <w:p>
            <w:pPr>
              <w:widowControl/>
              <w:spacing w:line="400" w:lineRule="exact"/>
              <w:jc w:val="left"/>
              <w:textAlignment w:val="center"/>
              <w:rPr>
                <w:rFonts w:ascii="仿宋" w:hAnsi="仿宋" w:eastAsia="仿宋"/>
                <w:color w:val="000000"/>
                <w:sz w:val="24"/>
              </w:rPr>
            </w:pPr>
            <w:r>
              <w:rPr>
                <w:rFonts w:hint="eastAsia" w:ascii="仿宋" w:hAnsi="仿宋" w:eastAsia="仿宋" w:cs="仿宋_GB2312"/>
                <w:sz w:val="24"/>
              </w:rPr>
              <w:t>1.无消防安全工作领导机构，防火日、月巡查记录不完善，个别防火门闭门器无法正常使用。</w:t>
            </w:r>
            <w:r>
              <w:rPr>
                <w:rFonts w:hint="eastAsia" w:ascii="仿宋" w:hAnsi="仿宋" w:eastAsia="仿宋" w:cs="仿宋_GB2312"/>
                <w:sz w:val="24"/>
              </w:rPr>
              <w:br w:type="textWrapping"/>
            </w:r>
            <w:r>
              <w:rPr>
                <w:rFonts w:hint="eastAsia" w:ascii="仿宋" w:hAnsi="仿宋" w:eastAsia="仿宋" w:cs="仿宋_GB2312"/>
                <w:sz w:val="24"/>
              </w:rPr>
              <w:t>2.危化品一图一表、危化品风险评估档案待完善，重点危化品未安装监控，不便于随时随地监管。</w:t>
            </w:r>
            <w:r>
              <w:rPr>
                <w:rFonts w:hint="eastAsia" w:ascii="仿宋" w:hAnsi="仿宋" w:eastAsia="仿宋" w:cs="仿宋_GB2312"/>
                <w:sz w:val="24"/>
              </w:rPr>
              <w:br w:type="textWrapping"/>
            </w:r>
            <w:r>
              <w:rPr>
                <w:rFonts w:hint="eastAsia" w:ascii="仿宋" w:hAnsi="仿宋" w:eastAsia="仿宋" w:cs="仿宋_GB2312"/>
                <w:sz w:val="24"/>
              </w:rPr>
              <w:t>3.无校舍安全年检制度，食材入、出库无专人管理，一日食材未分批次出库，食品安全档案未分类、统一归档管理。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仿宋_GB2312"/>
                <w:sz w:val="24"/>
              </w:rPr>
            </w:pPr>
            <w:r>
              <w:rPr>
                <w:rFonts w:hint="eastAsia" w:ascii="仿宋" w:hAnsi="仿宋" w:eastAsia="仿宋" w:cs="仿宋_GB2312"/>
                <w:sz w:val="24"/>
              </w:rPr>
              <w:t>52</w:t>
            </w:r>
          </w:p>
        </w:tc>
        <w:tc>
          <w:tcPr>
            <w:tcW w:w="1559" w:type="dxa"/>
            <w:vAlign w:val="center"/>
          </w:tcPr>
          <w:p>
            <w:pPr>
              <w:spacing w:line="400" w:lineRule="exact"/>
              <w:jc w:val="center"/>
              <w:rPr>
                <w:rFonts w:ascii="仿宋" w:hAnsi="仿宋" w:eastAsia="仿宋" w:cs="仿宋_GB2312"/>
                <w:sz w:val="24"/>
              </w:rPr>
            </w:pPr>
            <w:r>
              <w:rPr>
                <w:rFonts w:hint="eastAsia" w:ascii="仿宋" w:hAnsi="仿宋" w:eastAsia="仿宋" w:cs="仿宋_GB2312"/>
                <w:sz w:val="24"/>
              </w:rPr>
              <w:t>沙沟中学</w:t>
            </w:r>
          </w:p>
        </w:tc>
        <w:tc>
          <w:tcPr>
            <w:tcW w:w="6267" w:type="dxa"/>
            <w:vAlign w:val="center"/>
          </w:tcPr>
          <w:p>
            <w:pPr>
              <w:widowControl/>
              <w:spacing w:line="400" w:lineRule="exact"/>
              <w:jc w:val="left"/>
              <w:textAlignment w:val="center"/>
              <w:rPr>
                <w:rFonts w:ascii="仿宋" w:hAnsi="仿宋" w:eastAsia="仿宋"/>
                <w:color w:val="000000"/>
                <w:sz w:val="24"/>
              </w:rPr>
            </w:pPr>
            <w:r>
              <w:rPr>
                <w:rFonts w:hint="eastAsia" w:ascii="仿宋" w:hAnsi="仿宋" w:eastAsia="仿宋" w:cs="仿宋_GB2312"/>
                <w:sz w:val="24"/>
              </w:rPr>
              <w:t>1.消防栓内无水，防火安全定期检查责任分工不明，未形成常态。</w:t>
            </w:r>
            <w:r>
              <w:rPr>
                <w:rFonts w:hint="eastAsia" w:ascii="仿宋" w:hAnsi="仿宋" w:eastAsia="仿宋" w:cs="仿宋_GB2312"/>
                <w:sz w:val="24"/>
              </w:rPr>
              <w:br w:type="textWrapping"/>
            </w:r>
            <w:r>
              <w:rPr>
                <w:rFonts w:hint="eastAsia" w:ascii="仿宋" w:hAnsi="仿宋" w:eastAsia="仿宋" w:cs="仿宋_GB2312"/>
                <w:sz w:val="24"/>
              </w:rPr>
              <w:t>2.危化品风险评估档案未建立，重点危化品未安装监控。</w:t>
            </w:r>
            <w:r>
              <w:rPr>
                <w:rFonts w:hint="eastAsia" w:ascii="仿宋" w:hAnsi="仿宋" w:eastAsia="仿宋" w:cs="仿宋_GB2312"/>
                <w:sz w:val="24"/>
              </w:rPr>
              <w:br w:type="textWrapping"/>
            </w:r>
            <w:r>
              <w:rPr>
                <w:rFonts w:hint="eastAsia" w:ascii="仿宋" w:hAnsi="仿宋" w:eastAsia="仿宋" w:cs="仿宋_GB2312"/>
                <w:sz w:val="24"/>
              </w:rPr>
              <w:t>3.无图书清理排查档案资料，2021年意识形态档案资料不健全。</w:t>
            </w:r>
            <w:r>
              <w:rPr>
                <w:rFonts w:hint="eastAsia" w:ascii="仿宋" w:hAnsi="仿宋" w:eastAsia="仿宋" w:cs="仿宋_GB2312"/>
                <w:sz w:val="24"/>
              </w:rPr>
              <w:br w:type="textWrapping"/>
            </w:r>
            <w:r>
              <w:rPr>
                <w:rFonts w:hint="eastAsia" w:ascii="仿宋" w:hAnsi="仿宋" w:eastAsia="仿宋" w:cs="仿宋_GB2312"/>
                <w:sz w:val="24"/>
              </w:rPr>
              <w:t>4.有一栋D级危房，无整治台账，建议及时拆除。</w:t>
            </w:r>
            <w:r>
              <w:rPr>
                <w:rFonts w:hint="eastAsia" w:ascii="仿宋" w:hAnsi="仿宋" w:eastAsia="仿宋" w:cs="仿宋_GB2312"/>
                <w:sz w:val="24"/>
              </w:rPr>
              <w:br w:type="textWrapping"/>
            </w:r>
            <w:r>
              <w:rPr>
                <w:rFonts w:hint="eastAsia" w:ascii="仿宋" w:hAnsi="仿宋" w:eastAsia="仿宋" w:cs="仿宋_GB2312"/>
                <w:sz w:val="24"/>
              </w:rPr>
              <w:t>5.缺乏新生心理危机排查过程性资料，学生宿舍内临时存放教具，女生宿舍卫生有待提升。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959" w:type="dxa"/>
            <w:vAlign w:val="center"/>
          </w:tcPr>
          <w:p>
            <w:pPr>
              <w:spacing w:line="400" w:lineRule="exact"/>
              <w:jc w:val="center"/>
              <w:rPr>
                <w:rFonts w:ascii="仿宋" w:hAnsi="仿宋" w:eastAsia="仿宋" w:cs="仿宋_GB2312"/>
                <w:sz w:val="24"/>
              </w:rPr>
            </w:pPr>
            <w:r>
              <w:rPr>
                <w:rFonts w:hint="eastAsia" w:ascii="仿宋" w:hAnsi="仿宋" w:eastAsia="仿宋" w:cs="仿宋_GB2312"/>
                <w:sz w:val="24"/>
              </w:rPr>
              <w:t>53</w:t>
            </w:r>
          </w:p>
        </w:tc>
        <w:tc>
          <w:tcPr>
            <w:tcW w:w="1559" w:type="dxa"/>
            <w:vAlign w:val="center"/>
          </w:tcPr>
          <w:p>
            <w:pPr>
              <w:spacing w:line="400" w:lineRule="exact"/>
              <w:jc w:val="center"/>
              <w:rPr>
                <w:rFonts w:ascii="仿宋" w:hAnsi="仿宋" w:eastAsia="仿宋" w:cs="仿宋_GB2312"/>
                <w:sz w:val="24"/>
              </w:rPr>
            </w:pPr>
            <w:r>
              <w:rPr>
                <w:rFonts w:hint="eastAsia" w:ascii="仿宋" w:hAnsi="仿宋" w:eastAsia="仿宋" w:cs="仿宋_GB2312"/>
                <w:sz w:val="24"/>
              </w:rPr>
              <w:t>沙沟乡中心小学</w:t>
            </w:r>
          </w:p>
        </w:tc>
        <w:tc>
          <w:tcPr>
            <w:tcW w:w="6267" w:type="dxa"/>
            <w:vAlign w:val="center"/>
          </w:tcPr>
          <w:p>
            <w:pPr>
              <w:widowControl/>
              <w:numPr>
                <w:ilvl w:val="0"/>
                <w:numId w:val="36"/>
              </w:numPr>
              <w:spacing w:line="400" w:lineRule="exact"/>
              <w:jc w:val="left"/>
              <w:textAlignment w:val="center"/>
              <w:rPr>
                <w:rFonts w:ascii="仿宋" w:hAnsi="仿宋" w:eastAsia="仿宋" w:cs="仿宋_GB2312"/>
                <w:sz w:val="24"/>
              </w:rPr>
            </w:pPr>
            <w:r>
              <w:rPr>
                <w:rFonts w:hint="eastAsia" w:ascii="仿宋" w:hAnsi="仿宋" w:eastAsia="仿宋" w:cs="仿宋_GB2312"/>
                <w:sz w:val="24"/>
              </w:rPr>
              <w:t>消防栓内无水（其中一栋楼无消防栓）。</w:t>
            </w:r>
          </w:p>
          <w:p>
            <w:pPr>
              <w:widowControl/>
              <w:spacing w:line="400" w:lineRule="exact"/>
              <w:jc w:val="left"/>
              <w:textAlignment w:val="center"/>
              <w:rPr>
                <w:rFonts w:ascii="仿宋" w:hAnsi="仿宋" w:eastAsia="仿宋"/>
                <w:color w:val="000000"/>
                <w:sz w:val="24"/>
              </w:rPr>
            </w:pPr>
            <w:r>
              <w:rPr>
                <w:rFonts w:hint="eastAsia" w:ascii="仿宋" w:hAnsi="仿宋" w:eastAsia="仿宋" w:cs="仿宋_GB2312"/>
                <w:sz w:val="24"/>
              </w:rPr>
              <w:t>2.缺乏2021年春季学期校园欺凌专题教育、应急预案、校园性侵应急处置预案和制度。</w:t>
            </w:r>
            <w:r>
              <w:rPr>
                <w:rFonts w:hint="eastAsia" w:ascii="仿宋" w:hAnsi="仿宋" w:eastAsia="仿宋" w:cs="仿宋_GB2312"/>
                <w:sz w:val="24"/>
              </w:rPr>
              <w:br w:type="textWrapping"/>
            </w:r>
            <w:r>
              <w:rPr>
                <w:rFonts w:hint="eastAsia" w:ascii="仿宋" w:hAnsi="仿宋" w:eastAsia="仿宋" w:cs="仿宋_GB2312"/>
                <w:sz w:val="24"/>
              </w:rPr>
              <w:t>3.食堂食品安全：食材出库项目记录不齐全。</w:t>
            </w:r>
            <w:r>
              <w:rPr>
                <w:rFonts w:hint="eastAsia" w:ascii="仿宋" w:hAnsi="仿宋" w:eastAsia="仿宋" w:cs="仿宋_GB2312"/>
                <w:sz w:val="24"/>
              </w:rPr>
              <w:br w:type="textWrapping"/>
            </w:r>
            <w:r>
              <w:rPr>
                <w:rFonts w:hint="eastAsia" w:ascii="仿宋" w:hAnsi="仿宋" w:eastAsia="仿宋" w:cs="仿宋_GB2312"/>
                <w:sz w:val="24"/>
              </w:rPr>
              <w:t>4.宿舍储物不正，墙壁涂画严重，操场有一塌陷急需填埋夯实。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仿宋_GB2312"/>
                <w:sz w:val="24"/>
              </w:rPr>
            </w:pPr>
            <w:r>
              <w:rPr>
                <w:rFonts w:hint="eastAsia" w:ascii="仿宋" w:hAnsi="仿宋" w:eastAsia="仿宋" w:cs="仿宋_GB2312"/>
                <w:sz w:val="24"/>
              </w:rPr>
              <w:t>54</w:t>
            </w:r>
          </w:p>
        </w:tc>
        <w:tc>
          <w:tcPr>
            <w:tcW w:w="1559" w:type="dxa"/>
            <w:vAlign w:val="center"/>
          </w:tcPr>
          <w:p>
            <w:pPr>
              <w:spacing w:line="400" w:lineRule="exact"/>
              <w:jc w:val="center"/>
              <w:rPr>
                <w:rFonts w:ascii="仿宋" w:hAnsi="仿宋" w:eastAsia="仿宋" w:cs="仿宋_GB2312"/>
                <w:sz w:val="24"/>
              </w:rPr>
            </w:pPr>
            <w:r>
              <w:rPr>
                <w:rFonts w:hint="eastAsia" w:ascii="仿宋" w:hAnsi="仿宋" w:eastAsia="仿宋" w:cs="仿宋_GB2312"/>
                <w:sz w:val="24"/>
              </w:rPr>
              <w:t>白崖乡九年一贯制</w:t>
            </w:r>
          </w:p>
        </w:tc>
        <w:tc>
          <w:tcPr>
            <w:tcW w:w="6267" w:type="dxa"/>
            <w:vAlign w:val="center"/>
          </w:tcPr>
          <w:p>
            <w:pPr>
              <w:widowControl/>
              <w:numPr>
                <w:ilvl w:val="0"/>
                <w:numId w:val="37"/>
              </w:numPr>
              <w:spacing w:line="400" w:lineRule="exact"/>
              <w:jc w:val="left"/>
              <w:textAlignment w:val="center"/>
              <w:rPr>
                <w:rFonts w:ascii="仿宋" w:hAnsi="仿宋" w:eastAsia="仿宋" w:cs="仿宋_GB2312"/>
                <w:sz w:val="24"/>
              </w:rPr>
            </w:pPr>
            <w:r>
              <w:rPr>
                <w:rFonts w:hint="eastAsia" w:ascii="仿宋" w:hAnsi="仿宋" w:eastAsia="仿宋" w:cs="仿宋_GB2312"/>
                <w:sz w:val="24"/>
              </w:rPr>
              <w:t>只有消防栓，无管网，本校属消防重点单位无微型消防站。</w:t>
            </w:r>
            <w:r>
              <w:rPr>
                <w:rFonts w:hint="eastAsia" w:ascii="仿宋" w:hAnsi="仿宋" w:eastAsia="仿宋" w:cs="仿宋_GB2312"/>
                <w:sz w:val="24"/>
              </w:rPr>
              <w:br w:type="textWrapping"/>
            </w:r>
            <w:r>
              <w:rPr>
                <w:rFonts w:hint="eastAsia" w:ascii="仿宋" w:hAnsi="仿宋" w:eastAsia="仿宋" w:cs="仿宋_GB2312"/>
                <w:sz w:val="24"/>
              </w:rPr>
              <w:t>2.日巡查无记录，无学校门卫值守和内部巡查制度，缺少校园欺凌专题教育和性侵管理制度。</w:t>
            </w:r>
            <w:r>
              <w:rPr>
                <w:rFonts w:hint="eastAsia" w:ascii="仿宋" w:hAnsi="仿宋" w:eastAsia="仿宋" w:cs="仿宋_GB2312"/>
                <w:sz w:val="24"/>
              </w:rPr>
              <w:br w:type="textWrapping"/>
            </w:r>
            <w:r>
              <w:rPr>
                <w:rFonts w:hint="eastAsia" w:ascii="仿宋" w:hAnsi="仿宋" w:eastAsia="仿宋" w:cs="仿宋_GB2312"/>
                <w:sz w:val="24"/>
              </w:rPr>
              <w:t>3.对外来人员测温登记不够严格规范。</w:t>
            </w:r>
            <w:r>
              <w:rPr>
                <w:rFonts w:hint="eastAsia" w:ascii="仿宋" w:hAnsi="仿宋" w:eastAsia="仿宋" w:cs="仿宋_GB2312"/>
                <w:sz w:val="24"/>
              </w:rPr>
              <w:br w:type="textWrapping"/>
            </w:r>
            <w:r>
              <w:rPr>
                <w:rFonts w:hint="eastAsia" w:ascii="仿宋" w:hAnsi="仿宋" w:eastAsia="仿宋" w:cs="仿宋_GB2312"/>
                <w:sz w:val="24"/>
              </w:rPr>
              <w:t>4.食堂出入、库记录交接不清，管理不细致。</w:t>
            </w:r>
          </w:p>
          <w:p>
            <w:pPr>
              <w:widowControl/>
              <w:spacing w:line="400" w:lineRule="exact"/>
              <w:jc w:val="left"/>
              <w:textAlignment w:val="center"/>
              <w:rPr>
                <w:rFonts w:ascii="仿宋" w:hAnsi="仿宋" w:eastAsia="仿宋" w:cs="仿宋_GB2312"/>
                <w:sz w:val="24"/>
              </w:rPr>
            </w:pPr>
            <w:r>
              <w:rPr>
                <w:rFonts w:hint="eastAsia" w:ascii="仿宋" w:hAnsi="仿宋" w:eastAsia="仿宋" w:cs="仿宋_GB2312"/>
                <w:sz w:val="24"/>
              </w:rPr>
              <w:t>5.危化品没台账有待完善，危化品安全培训资料缺失。</w:t>
            </w:r>
          </w:p>
          <w:p>
            <w:pPr>
              <w:widowControl/>
              <w:spacing w:line="400" w:lineRule="exact"/>
              <w:jc w:val="left"/>
              <w:textAlignment w:val="center"/>
              <w:rPr>
                <w:rFonts w:ascii="仿宋" w:hAnsi="仿宋" w:eastAsia="仿宋"/>
                <w:color w:val="000000"/>
                <w:sz w:val="24"/>
              </w:rPr>
            </w:pPr>
            <w:r>
              <w:rPr>
                <w:rFonts w:hint="eastAsia" w:ascii="仿宋" w:hAnsi="仿宋" w:eastAsia="仿宋" w:cs="仿宋_GB2312"/>
                <w:sz w:val="24"/>
              </w:rPr>
              <w:t>6.学生宿舍拥挤，卫生有待提升。</w:t>
            </w:r>
          </w:p>
        </w:tc>
      </w:tr>
    </w:tbl>
    <w:p>
      <w:pPr>
        <w:spacing w:line="400" w:lineRule="exact"/>
        <w:rPr>
          <w:rFonts w:ascii="仿宋" w:hAnsi="仿宋" w:eastAsia="仿宋" w:cs="仿宋_GB2312"/>
          <w:sz w:val="24"/>
        </w:rPr>
      </w:pPr>
    </w:p>
    <w:p/>
    <w:sectPr>
      <w:footerReference r:id="rId3" w:type="default"/>
      <w:pgSz w:w="11906" w:h="16838"/>
      <w:pgMar w:top="1440" w:right="1800" w:bottom="1440" w:left="1800" w:header="851" w:footer="992" w:gutter="0"/>
      <w:pgNumType w:fmt="numberInDash"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decimal"/>
      <w:lvlText w:val="%1."/>
      <w:lvlJc w:val="left"/>
      <w:pPr>
        <w:tabs>
          <w:tab w:val="left" w:pos="312"/>
        </w:tabs>
      </w:pPr>
    </w:lvl>
  </w:abstractNum>
  <w:abstractNum w:abstractNumId="1">
    <w:nsid w:val="00000002"/>
    <w:multiLevelType w:val="singleLevel"/>
    <w:tmpl w:val="00000002"/>
    <w:lvl w:ilvl="0" w:tentative="0">
      <w:start w:val="1"/>
      <w:numFmt w:val="decimal"/>
      <w:lvlText w:val="%1."/>
      <w:lvlJc w:val="left"/>
      <w:pPr>
        <w:tabs>
          <w:tab w:val="left" w:pos="312"/>
        </w:tabs>
      </w:pPr>
    </w:lvl>
  </w:abstractNum>
  <w:abstractNum w:abstractNumId="2">
    <w:nsid w:val="00000003"/>
    <w:multiLevelType w:val="singleLevel"/>
    <w:tmpl w:val="00000003"/>
    <w:lvl w:ilvl="0" w:tentative="0">
      <w:start w:val="1"/>
      <w:numFmt w:val="decimal"/>
      <w:lvlText w:val="%1."/>
      <w:lvlJc w:val="left"/>
      <w:pPr>
        <w:tabs>
          <w:tab w:val="left" w:pos="312"/>
        </w:tabs>
      </w:pPr>
    </w:lvl>
  </w:abstractNum>
  <w:abstractNum w:abstractNumId="3">
    <w:nsid w:val="00000004"/>
    <w:multiLevelType w:val="singleLevel"/>
    <w:tmpl w:val="00000004"/>
    <w:lvl w:ilvl="0" w:tentative="0">
      <w:start w:val="1"/>
      <w:numFmt w:val="decimal"/>
      <w:lvlText w:val="%1."/>
      <w:lvlJc w:val="left"/>
      <w:pPr>
        <w:tabs>
          <w:tab w:val="left" w:pos="312"/>
        </w:tabs>
      </w:pPr>
    </w:lvl>
  </w:abstractNum>
  <w:abstractNum w:abstractNumId="4">
    <w:nsid w:val="00000005"/>
    <w:multiLevelType w:val="singleLevel"/>
    <w:tmpl w:val="00000005"/>
    <w:lvl w:ilvl="0" w:tentative="0">
      <w:start w:val="1"/>
      <w:numFmt w:val="decimal"/>
      <w:lvlText w:val="%1."/>
      <w:lvlJc w:val="left"/>
      <w:pPr>
        <w:tabs>
          <w:tab w:val="left" w:pos="312"/>
        </w:tabs>
      </w:pPr>
    </w:lvl>
  </w:abstractNum>
  <w:abstractNum w:abstractNumId="5">
    <w:nsid w:val="00000006"/>
    <w:multiLevelType w:val="singleLevel"/>
    <w:tmpl w:val="00000006"/>
    <w:lvl w:ilvl="0" w:tentative="0">
      <w:start w:val="1"/>
      <w:numFmt w:val="decimal"/>
      <w:lvlText w:val="%1."/>
      <w:lvlJc w:val="left"/>
      <w:pPr>
        <w:tabs>
          <w:tab w:val="left" w:pos="312"/>
        </w:tabs>
      </w:pPr>
      <w:rPr>
        <w:rFonts w:hint="default"/>
        <w:b w:val="0"/>
        <w:bCs w:val="0"/>
      </w:rPr>
    </w:lvl>
  </w:abstractNum>
  <w:abstractNum w:abstractNumId="6">
    <w:nsid w:val="00000007"/>
    <w:multiLevelType w:val="singleLevel"/>
    <w:tmpl w:val="00000007"/>
    <w:lvl w:ilvl="0" w:tentative="0">
      <w:start w:val="1"/>
      <w:numFmt w:val="decimal"/>
      <w:lvlText w:val="%1."/>
      <w:lvlJc w:val="left"/>
      <w:pPr>
        <w:tabs>
          <w:tab w:val="left" w:pos="312"/>
        </w:tabs>
      </w:pPr>
    </w:lvl>
  </w:abstractNum>
  <w:abstractNum w:abstractNumId="7">
    <w:nsid w:val="00000008"/>
    <w:multiLevelType w:val="singleLevel"/>
    <w:tmpl w:val="00000008"/>
    <w:lvl w:ilvl="0" w:tentative="0">
      <w:start w:val="1"/>
      <w:numFmt w:val="decimal"/>
      <w:lvlText w:val="%1."/>
      <w:lvlJc w:val="left"/>
      <w:pPr>
        <w:tabs>
          <w:tab w:val="left" w:pos="312"/>
        </w:tabs>
      </w:pPr>
    </w:lvl>
  </w:abstractNum>
  <w:abstractNum w:abstractNumId="8">
    <w:nsid w:val="00000009"/>
    <w:multiLevelType w:val="singleLevel"/>
    <w:tmpl w:val="00000009"/>
    <w:lvl w:ilvl="0" w:tentative="0">
      <w:start w:val="1"/>
      <w:numFmt w:val="decimal"/>
      <w:lvlText w:val="%1."/>
      <w:lvlJc w:val="left"/>
      <w:pPr>
        <w:tabs>
          <w:tab w:val="left" w:pos="312"/>
        </w:tabs>
      </w:pPr>
    </w:lvl>
  </w:abstractNum>
  <w:abstractNum w:abstractNumId="9">
    <w:nsid w:val="0000000A"/>
    <w:multiLevelType w:val="singleLevel"/>
    <w:tmpl w:val="0000000A"/>
    <w:lvl w:ilvl="0" w:tentative="0">
      <w:start w:val="1"/>
      <w:numFmt w:val="decimal"/>
      <w:lvlText w:val="%1."/>
      <w:lvlJc w:val="left"/>
      <w:pPr>
        <w:tabs>
          <w:tab w:val="left" w:pos="312"/>
        </w:tabs>
      </w:pPr>
    </w:lvl>
  </w:abstractNum>
  <w:abstractNum w:abstractNumId="10">
    <w:nsid w:val="0000000B"/>
    <w:multiLevelType w:val="singleLevel"/>
    <w:tmpl w:val="0000000B"/>
    <w:lvl w:ilvl="0" w:tentative="0">
      <w:start w:val="1"/>
      <w:numFmt w:val="decimal"/>
      <w:lvlText w:val="%1."/>
      <w:lvlJc w:val="left"/>
      <w:pPr>
        <w:tabs>
          <w:tab w:val="left" w:pos="312"/>
        </w:tabs>
      </w:pPr>
    </w:lvl>
  </w:abstractNum>
  <w:abstractNum w:abstractNumId="11">
    <w:nsid w:val="0000000C"/>
    <w:multiLevelType w:val="singleLevel"/>
    <w:tmpl w:val="0000000C"/>
    <w:lvl w:ilvl="0" w:tentative="0">
      <w:start w:val="1"/>
      <w:numFmt w:val="decimal"/>
      <w:lvlText w:val="%1."/>
      <w:lvlJc w:val="left"/>
      <w:pPr>
        <w:tabs>
          <w:tab w:val="left" w:pos="312"/>
        </w:tabs>
      </w:pPr>
      <w:rPr>
        <w:rFonts w:hint="default"/>
        <w:b w:val="0"/>
        <w:bCs w:val="0"/>
        <w:color w:val="auto"/>
      </w:rPr>
    </w:lvl>
  </w:abstractNum>
  <w:abstractNum w:abstractNumId="12">
    <w:nsid w:val="0000000E"/>
    <w:multiLevelType w:val="singleLevel"/>
    <w:tmpl w:val="0000000E"/>
    <w:lvl w:ilvl="0" w:tentative="0">
      <w:start w:val="1"/>
      <w:numFmt w:val="decimal"/>
      <w:lvlText w:val="%1."/>
      <w:lvlJc w:val="left"/>
      <w:pPr>
        <w:tabs>
          <w:tab w:val="left" w:pos="312"/>
        </w:tabs>
      </w:pPr>
    </w:lvl>
  </w:abstractNum>
  <w:abstractNum w:abstractNumId="13">
    <w:nsid w:val="00000010"/>
    <w:multiLevelType w:val="singleLevel"/>
    <w:tmpl w:val="00000010"/>
    <w:lvl w:ilvl="0" w:tentative="0">
      <w:start w:val="1"/>
      <w:numFmt w:val="decimal"/>
      <w:lvlText w:val="%1."/>
      <w:lvlJc w:val="left"/>
      <w:pPr>
        <w:tabs>
          <w:tab w:val="left" w:pos="312"/>
        </w:tabs>
      </w:pPr>
    </w:lvl>
  </w:abstractNum>
  <w:abstractNum w:abstractNumId="14">
    <w:nsid w:val="00000011"/>
    <w:multiLevelType w:val="singleLevel"/>
    <w:tmpl w:val="00000011"/>
    <w:lvl w:ilvl="0" w:tentative="0">
      <w:start w:val="1"/>
      <w:numFmt w:val="decimal"/>
      <w:lvlText w:val="%1."/>
      <w:lvlJc w:val="left"/>
      <w:pPr>
        <w:tabs>
          <w:tab w:val="left" w:pos="312"/>
        </w:tabs>
      </w:pPr>
    </w:lvl>
  </w:abstractNum>
  <w:abstractNum w:abstractNumId="15">
    <w:nsid w:val="00000012"/>
    <w:multiLevelType w:val="singleLevel"/>
    <w:tmpl w:val="00000012"/>
    <w:lvl w:ilvl="0" w:tentative="0">
      <w:start w:val="1"/>
      <w:numFmt w:val="decimal"/>
      <w:lvlText w:val="%1."/>
      <w:lvlJc w:val="left"/>
      <w:pPr>
        <w:tabs>
          <w:tab w:val="left" w:pos="312"/>
        </w:tabs>
      </w:pPr>
    </w:lvl>
  </w:abstractNum>
  <w:abstractNum w:abstractNumId="16">
    <w:nsid w:val="00000013"/>
    <w:multiLevelType w:val="singleLevel"/>
    <w:tmpl w:val="00000013"/>
    <w:lvl w:ilvl="0" w:tentative="0">
      <w:start w:val="1"/>
      <w:numFmt w:val="decimal"/>
      <w:lvlText w:val="%1."/>
      <w:lvlJc w:val="left"/>
      <w:pPr>
        <w:tabs>
          <w:tab w:val="left" w:pos="312"/>
        </w:tabs>
      </w:pPr>
    </w:lvl>
  </w:abstractNum>
  <w:abstractNum w:abstractNumId="17">
    <w:nsid w:val="00000014"/>
    <w:multiLevelType w:val="singleLevel"/>
    <w:tmpl w:val="00000014"/>
    <w:lvl w:ilvl="0" w:tentative="0">
      <w:start w:val="1"/>
      <w:numFmt w:val="decimal"/>
      <w:lvlText w:val="%1."/>
      <w:lvlJc w:val="left"/>
      <w:pPr>
        <w:tabs>
          <w:tab w:val="left" w:pos="312"/>
        </w:tabs>
      </w:pPr>
    </w:lvl>
  </w:abstractNum>
  <w:abstractNum w:abstractNumId="18">
    <w:nsid w:val="00000016"/>
    <w:multiLevelType w:val="singleLevel"/>
    <w:tmpl w:val="00000016"/>
    <w:lvl w:ilvl="0" w:tentative="0">
      <w:start w:val="1"/>
      <w:numFmt w:val="decimal"/>
      <w:lvlText w:val="%1."/>
      <w:lvlJc w:val="left"/>
      <w:pPr>
        <w:tabs>
          <w:tab w:val="left" w:pos="312"/>
        </w:tabs>
      </w:pPr>
    </w:lvl>
  </w:abstractNum>
  <w:abstractNum w:abstractNumId="19">
    <w:nsid w:val="00000017"/>
    <w:multiLevelType w:val="multilevel"/>
    <w:tmpl w:val="00000017"/>
    <w:lvl w:ilvl="0" w:tentative="0">
      <w:start w:val="1"/>
      <w:numFmt w:val="chineseCounting"/>
      <w:pStyle w:val="2"/>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ascii="仿宋_GB2312" w:hAnsi="仿宋_GB2312" w:eastAsia="仿宋_GB2312" w:cs="仿宋_GB2312"/>
        <w:b/>
        <w:bCs/>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0">
    <w:nsid w:val="00000019"/>
    <w:multiLevelType w:val="singleLevel"/>
    <w:tmpl w:val="00000019"/>
    <w:lvl w:ilvl="0" w:tentative="0">
      <w:start w:val="1"/>
      <w:numFmt w:val="decimal"/>
      <w:lvlText w:val="%1."/>
      <w:lvlJc w:val="left"/>
      <w:pPr>
        <w:tabs>
          <w:tab w:val="left" w:pos="312"/>
        </w:tabs>
      </w:pPr>
    </w:lvl>
  </w:abstractNum>
  <w:abstractNum w:abstractNumId="21">
    <w:nsid w:val="0000001A"/>
    <w:multiLevelType w:val="singleLevel"/>
    <w:tmpl w:val="0000001A"/>
    <w:lvl w:ilvl="0" w:tentative="0">
      <w:start w:val="1"/>
      <w:numFmt w:val="decimal"/>
      <w:lvlText w:val="%1."/>
      <w:lvlJc w:val="left"/>
      <w:pPr>
        <w:tabs>
          <w:tab w:val="left" w:pos="312"/>
        </w:tabs>
      </w:pPr>
    </w:lvl>
  </w:abstractNum>
  <w:abstractNum w:abstractNumId="22">
    <w:nsid w:val="0000001B"/>
    <w:multiLevelType w:val="singleLevel"/>
    <w:tmpl w:val="0000001B"/>
    <w:lvl w:ilvl="0" w:tentative="0">
      <w:start w:val="1"/>
      <w:numFmt w:val="decimal"/>
      <w:lvlText w:val="%1."/>
      <w:lvlJc w:val="left"/>
      <w:pPr>
        <w:tabs>
          <w:tab w:val="left" w:pos="312"/>
        </w:tabs>
      </w:pPr>
    </w:lvl>
  </w:abstractNum>
  <w:abstractNum w:abstractNumId="23">
    <w:nsid w:val="0000001C"/>
    <w:multiLevelType w:val="singleLevel"/>
    <w:tmpl w:val="0000001C"/>
    <w:lvl w:ilvl="0" w:tentative="0">
      <w:start w:val="1"/>
      <w:numFmt w:val="decimal"/>
      <w:lvlText w:val="%1."/>
      <w:lvlJc w:val="left"/>
      <w:pPr>
        <w:tabs>
          <w:tab w:val="left" w:pos="312"/>
        </w:tabs>
      </w:pPr>
    </w:lvl>
  </w:abstractNum>
  <w:abstractNum w:abstractNumId="24">
    <w:nsid w:val="0000001D"/>
    <w:multiLevelType w:val="singleLevel"/>
    <w:tmpl w:val="0000001D"/>
    <w:lvl w:ilvl="0" w:tentative="0">
      <w:start w:val="1"/>
      <w:numFmt w:val="decimal"/>
      <w:lvlText w:val="%1."/>
      <w:lvlJc w:val="left"/>
      <w:pPr>
        <w:tabs>
          <w:tab w:val="left" w:pos="312"/>
        </w:tabs>
      </w:pPr>
      <w:rPr>
        <w:rFonts w:hint="default"/>
        <w:b w:val="0"/>
        <w:bCs w:val="0"/>
      </w:rPr>
    </w:lvl>
  </w:abstractNum>
  <w:abstractNum w:abstractNumId="25">
    <w:nsid w:val="0000001E"/>
    <w:multiLevelType w:val="singleLevel"/>
    <w:tmpl w:val="0000001E"/>
    <w:lvl w:ilvl="0" w:tentative="0">
      <w:start w:val="1"/>
      <w:numFmt w:val="decimal"/>
      <w:lvlText w:val="%1."/>
      <w:lvlJc w:val="left"/>
      <w:pPr>
        <w:tabs>
          <w:tab w:val="left" w:pos="312"/>
        </w:tabs>
      </w:pPr>
    </w:lvl>
  </w:abstractNum>
  <w:abstractNum w:abstractNumId="26">
    <w:nsid w:val="0000001F"/>
    <w:multiLevelType w:val="singleLevel"/>
    <w:tmpl w:val="0000001F"/>
    <w:lvl w:ilvl="0" w:tentative="0">
      <w:start w:val="1"/>
      <w:numFmt w:val="decimal"/>
      <w:lvlText w:val="%1."/>
      <w:lvlJc w:val="left"/>
      <w:pPr>
        <w:tabs>
          <w:tab w:val="left" w:pos="312"/>
        </w:tabs>
      </w:pPr>
      <w:rPr>
        <w:rFonts w:hint="default"/>
        <w:b w:val="0"/>
        <w:bCs w:val="0"/>
      </w:rPr>
    </w:lvl>
  </w:abstractNum>
  <w:abstractNum w:abstractNumId="27">
    <w:nsid w:val="00000020"/>
    <w:multiLevelType w:val="singleLevel"/>
    <w:tmpl w:val="00000020"/>
    <w:lvl w:ilvl="0" w:tentative="0">
      <w:start w:val="1"/>
      <w:numFmt w:val="decimal"/>
      <w:lvlText w:val="%1."/>
      <w:lvlJc w:val="left"/>
      <w:pPr>
        <w:tabs>
          <w:tab w:val="left" w:pos="312"/>
        </w:tabs>
      </w:pPr>
    </w:lvl>
  </w:abstractNum>
  <w:abstractNum w:abstractNumId="28">
    <w:nsid w:val="00000021"/>
    <w:multiLevelType w:val="singleLevel"/>
    <w:tmpl w:val="00000021"/>
    <w:lvl w:ilvl="0" w:tentative="0">
      <w:start w:val="2"/>
      <w:numFmt w:val="decimal"/>
      <w:lvlText w:val="%1."/>
      <w:lvlJc w:val="left"/>
      <w:pPr>
        <w:tabs>
          <w:tab w:val="left" w:pos="312"/>
        </w:tabs>
      </w:pPr>
    </w:lvl>
  </w:abstractNum>
  <w:abstractNum w:abstractNumId="29">
    <w:nsid w:val="00000022"/>
    <w:multiLevelType w:val="singleLevel"/>
    <w:tmpl w:val="00000022"/>
    <w:lvl w:ilvl="0" w:tentative="0">
      <w:start w:val="1"/>
      <w:numFmt w:val="decimal"/>
      <w:lvlText w:val="%1."/>
      <w:lvlJc w:val="left"/>
      <w:pPr>
        <w:tabs>
          <w:tab w:val="left" w:pos="312"/>
        </w:tabs>
      </w:pPr>
      <w:rPr>
        <w:rFonts w:hint="default"/>
        <w:b w:val="0"/>
        <w:bCs w:val="0"/>
      </w:rPr>
    </w:lvl>
  </w:abstractNum>
  <w:abstractNum w:abstractNumId="30">
    <w:nsid w:val="00000023"/>
    <w:multiLevelType w:val="singleLevel"/>
    <w:tmpl w:val="00000023"/>
    <w:lvl w:ilvl="0" w:tentative="0">
      <w:start w:val="1"/>
      <w:numFmt w:val="decimal"/>
      <w:lvlText w:val="%1."/>
      <w:lvlJc w:val="left"/>
      <w:pPr>
        <w:tabs>
          <w:tab w:val="left" w:pos="312"/>
        </w:tabs>
      </w:pPr>
    </w:lvl>
  </w:abstractNum>
  <w:abstractNum w:abstractNumId="31">
    <w:nsid w:val="00000024"/>
    <w:multiLevelType w:val="singleLevel"/>
    <w:tmpl w:val="00000024"/>
    <w:lvl w:ilvl="0" w:tentative="0">
      <w:start w:val="1"/>
      <w:numFmt w:val="decimal"/>
      <w:lvlText w:val="%1."/>
      <w:lvlJc w:val="left"/>
      <w:pPr>
        <w:tabs>
          <w:tab w:val="left" w:pos="312"/>
        </w:tabs>
      </w:pPr>
    </w:lvl>
  </w:abstractNum>
  <w:abstractNum w:abstractNumId="32">
    <w:nsid w:val="00000025"/>
    <w:multiLevelType w:val="singleLevel"/>
    <w:tmpl w:val="00000025"/>
    <w:lvl w:ilvl="0" w:tentative="0">
      <w:start w:val="1"/>
      <w:numFmt w:val="decimal"/>
      <w:lvlText w:val="%1."/>
      <w:lvlJc w:val="left"/>
      <w:pPr>
        <w:tabs>
          <w:tab w:val="left" w:pos="312"/>
        </w:tabs>
      </w:pPr>
    </w:lvl>
  </w:abstractNum>
  <w:abstractNum w:abstractNumId="33">
    <w:nsid w:val="00000026"/>
    <w:multiLevelType w:val="singleLevel"/>
    <w:tmpl w:val="00000026"/>
    <w:lvl w:ilvl="0" w:tentative="0">
      <w:start w:val="1"/>
      <w:numFmt w:val="decimal"/>
      <w:lvlText w:val="%1."/>
      <w:lvlJc w:val="left"/>
      <w:pPr>
        <w:tabs>
          <w:tab w:val="left" w:pos="312"/>
        </w:tabs>
      </w:pPr>
    </w:lvl>
  </w:abstractNum>
  <w:abstractNum w:abstractNumId="34">
    <w:nsid w:val="00000027"/>
    <w:multiLevelType w:val="singleLevel"/>
    <w:tmpl w:val="00000027"/>
    <w:lvl w:ilvl="0" w:tentative="0">
      <w:start w:val="1"/>
      <w:numFmt w:val="decimal"/>
      <w:lvlText w:val="%1."/>
      <w:lvlJc w:val="left"/>
      <w:pPr>
        <w:tabs>
          <w:tab w:val="left" w:pos="312"/>
        </w:tabs>
      </w:pPr>
    </w:lvl>
  </w:abstractNum>
  <w:abstractNum w:abstractNumId="35">
    <w:nsid w:val="00000028"/>
    <w:multiLevelType w:val="singleLevel"/>
    <w:tmpl w:val="00000028"/>
    <w:lvl w:ilvl="0" w:tentative="0">
      <w:start w:val="1"/>
      <w:numFmt w:val="decimal"/>
      <w:lvlText w:val="%1."/>
      <w:lvlJc w:val="left"/>
      <w:pPr>
        <w:tabs>
          <w:tab w:val="left" w:pos="312"/>
        </w:tabs>
      </w:pPr>
    </w:lvl>
  </w:abstractNum>
  <w:abstractNum w:abstractNumId="36">
    <w:nsid w:val="3F8F014D"/>
    <w:multiLevelType w:val="singleLevel"/>
    <w:tmpl w:val="3F8F014D"/>
    <w:lvl w:ilvl="0" w:tentative="0">
      <w:start w:val="1"/>
      <w:numFmt w:val="decimal"/>
      <w:lvlText w:val="%1."/>
      <w:lvlJc w:val="left"/>
      <w:pPr>
        <w:tabs>
          <w:tab w:val="left" w:pos="312"/>
        </w:tabs>
      </w:pPr>
    </w:lvl>
  </w:abstractNum>
  <w:num w:numId="1">
    <w:abstractNumId w:val="19"/>
  </w:num>
  <w:num w:numId="2">
    <w:abstractNumId w:val="12"/>
  </w:num>
  <w:num w:numId="3">
    <w:abstractNumId w:val="10"/>
  </w:num>
  <w:num w:numId="4">
    <w:abstractNumId w:val="6"/>
  </w:num>
  <w:num w:numId="5">
    <w:abstractNumId w:val="7"/>
  </w:num>
  <w:num w:numId="6">
    <w:abstractNumId w:val="4"/>
  </w:num>
  <w:num w:numId="7">
    <w:abstractNumId w:val="30"/>
  </w:num>
  <w:num w:numId="8">
    <w:abstractNumId w:val="35"/>
  </w:num>
  <w:num w:numId="9">
    <w:abstractNumId w:val="33"/>
  </w:num>
  <w:num w:numId="10">
    <w:abstractNumId w:val="23"/>
  </w:num>
  <w:num w:numId="11">
    <w:abstractNumId w:val="22"/>
  </w:num>
  <w:num w:numId="12">
    <w:abstractNumId w:val="15"/>
  </w:num>
  <w:num w:numId="13">
    <w:abstractNumId w:val="21"/>
  </w:num>
  <w:num w:numId="14">
    <w:abstractNumId w:val="16"/>
  </w:num>
  <w:num w:numId="15">
    <w:abstractNumId w:val="3"/>
  </w:num>
  <w:num w:numId="16">
    <w:abstractNumId w:val="1"/>
  </w:num>
  <w:num w:numId="17">
    <w:abstractNumId w:val="8"/>
  </w:num>
  <w:num w:numId="18">
    <w:abstractNumId w:val="13"/>
  </w:num>
  <w:num w:numId="19">
    <w:abstractNumId w:val="11"/>
  </w:num>
  <w:num w:numId="20">
    <w:abstractNumId w:val="31"/>
  </w:num>
  <w:num w:numId="21">
    <w:abstractNumId w:val="36"/>
  </w:num>
  <w:num w:numId="22">
    <w:abstractNumId w:val="26"/>
  </w:num>
  <w:num w:numId="23">
    <w:abstractNumId w:val="29"/>
  </w:num>
  <w:num w:numId="24">
    <w:abstractNumId w:val="5"/>
  </w:num>
  <w:num w:numId="25">
    <w:abstractNumId w:val="24"/>
  </w:num>
  <w:num w:numId="26">
    <w:abstractNumId w:val="32"/>
  </w:num>
  <w:num w:numId="27">
    <w:abstractNumId w:val="9"/>
  </w:num>
  <w:num w:numId="28">
    <w:abstractNumId w:val="0"/>
  </w:num>
  <w:num w:numId="29">
    <w:abstractNumId w:val="17"/>
  </w:num>
  <w:num w:numId="30">
    <w:abstractNumId w:val="28"/>
  </w:num>
  <w:num w:numId="31">
    <w:abstractNumId w:val="2"/>
  </w:num>
  <w:num w:numId="32">
    <w:abstractNumId w:val="34"/>
  </w:num>
  <w:num w:numId="33">
    <w:abstractNumId w:val="25"/>
  </w:num>
  <w:num w:numId="34">
    <w:abstractNumId w:val="27"/>
  </w:num>
  <w:num w:numId="35">
    <w:abstractNumId w:val="18"/>
  </w:num>
  <w:num w:numId="36">
    <w:abstractNumId w:val="14"/>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369"/>
    <w:rsid w:val="00061369"/>
    <w:rsid w:val="00377828"/>
    <w:rsid w:val="00381DB3"/>
    <w:rsid w:val="00482C5C"/>
    <w:rsid w:val="005025F1"/>
    <w:rsid w:val="005F7619"/>
    <w:rsid w:val="00691531"/>
    <w:rsid w:val="007304C1"/>
    <w:rsid w:val="00737559"/>
    <w:rsid w:val="00913F09"/>
    <w:rsid w:val="009E0733"/>
    <w:rsid w:val="009E43CF"/>
    <w:rsid w:val="00BF6EE0"/>
    <w:rsid w:val="00E360D6"/>
    <w:rsid w:val="00F62551"/>
    <w:rsid w:val="0200324D"/>
    <w:rsid w:val="02FF6A52"/>
    <w:rsid w:val="0AE305A4"/>
    <w:rsid w:val="0E58297A"/>
    <w:rsid w:val="24553EFB"/>
    <w:rsid w:val="2497229B"/>
    <w:rsid w:val="2A9D4183"/>
    <w:rsid w:val="2BF50F57"/>
    <w:rsid w:val="3AF8490D"/>
    <w:rsid w:val="448915A9"/>
    <w:rsid w:val="4A242BB7"/>
    <w:rsid w:val="4FDD0C1A"/>
    <w:rsid w:val="5BA93D07"/>
    <w:rsid w:val="5CC96C3A"/>
    <w:rsid w:val="6E3D0DB1"/>
    <w:rsid w:val="7EBF19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6" w:lineRule="auto"/>
      <w:outlineLvl w:val="0"/>
    </w:pPr>
    <w:rPr>
      <w:b/>
      <w:kern w:val="44"/>
      <w:sz w:val="44"/>
    </w:rPr>
  </w:style>
  <w:style w:type="character" w:default="1" w:styleId="7">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0"/>
    <w:semiHidden/>
    <w:unhideWhenUsed/>
    <w:qFormat/>
    <w:uiPriority w:val="99"/>
    <w:rPr>
      <w:sz w:val="18"/>
      <w:szCs w:val="18"/>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itle"/>
    <w:basedOn w:val="1"/>
    <w:next w:val="1"/>
    <w:qFormat/>
    <w:uiPriority w:val="0"/>
    <w:pPr>
      <w:spacing w:before="240" w:after="60"/>
      <w:jc w:val="center"/>
      <w:outlineLvl w:val="0"/>
    </w:pPr>
    <w:rPr>
      <w:rFonts w:ascii="Cambria" w:hAnsi="Cambria"/>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0">
    <w:name w:val="批注框文本 字符"/>
    <w:basedOn w:val="7"/>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1163</Words>
  <Characters>6633</Characters>
  <Lines>55</Lines>
  <Paragraphs>15</Paragraphs>
  <TotalTime>147</TotalTime>
  <ScaleCrop>false</ScaleCrop>
  <LinksUpToDate>false</LinksUpToDate>
  <CharactersWithSpaces>7781</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2021-04-19T09:39:00Z</dcterms:created>
  <dc:creator>药雪</dc:creator>
  <cp:lastModifiedBy>Administrator</cp:lastModifiedBy>
  <cp:lastPrinted>2021-04-20T03:35:00Z</cp:lastPrinted>
  <dcterms:modified xsi:type="dcterms:W3CDTF">2021-06-17T03:39:07Z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76671BFF24ED4AF4B55D5B9F4AE5940D</vt:lpwstr>
  </property>
</Properties>
</file>